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39" w:rsidRPr="002A423D" w:rsidRDefault="00236739" w:rsidP="00C60FFD">
      <w:pPr>
        <w:pStyle w:val="Default"/>
        <w:jc w:val="right"/>
        <w:rPr>
          <w:b/>
          <w:sz w:val="20"/>
          <w:szCs w:val="20"/>
        </w:rPr>
      </w:pPr>
      <w:r w:rsidRPr="002A423D">
        <w:rPr>
          <w:b/>
          <w:sz w:val="20"/>
          <w:szCs w:val="20"/>
        </w:rPr>
        <w:t xml:space="preserve">Príloha č. 1 k </w:t>
      </w:r>
      <w:r>
        <w:rPr>
          <w:b/>
          <w:sz w:val="20"/>
          <w:szCs w:val="20"/>
        </w:rPr>
        <w:t>Výzve na predkladanie ponúk</w:t>
      </w:r>
    </w:p>
    <w:p w:rsidR="00236739" w:rsidRPr="00C60FFD" w:rsidRDefault="00236739" w:rsidP="00C60FFD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36739" w:rsidRPr="00C60FFD" w:rsidRDefault="00236739" w:rsidP="00C60FF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60FFD">
        <w:rPr>
          <w:rFonts w:ascii="Tahoma" w:hAnsi="Tahoma" w:cs="Tahoma"/>
          <w:b/>
          <w:bCs/>
          <w:color w:val="000000"/>
          <w:sz w:val="20"/>
          <w:szCs w:val="20"/>
        </w:rPr>
        <w:t>Identifikačné údaje uchádzača</w:t>
      </w:r>
    </w:p>
    <w:p w:rsidR="00236739" w:rsidRDefault="00236739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236739" w:rsidRDefault="00236739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236739" w:rsidRPr="00C60FFD" w:rsidRDefault="00236739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2A423D">
        <w:rPr>
          <w:rFonts w:ascii="Tahoma" w:hAnsi="Tahoma" w:cs="Tahoma"/>
          <w:sz w:val="20"/>
          <w:szCs w:val="20"/>
        </w:rPr>
        <w:t>V súlade s výpisom z Obchodného registra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4536"/>
      </w:tblGrid>
      <w:tr w:rsidR="00236739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Názov spoločnosti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>*)</w:t>
            </w:r>
          </w:p>
        </w:tc>
      </w:tr>
      <w:tr w:rsidR="00236739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Sídlo alebo miesto podnikania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236739" w:rsidRPr="00C60FFD" w:rsidTr="002A423D">
        <w:trPr>
          <w:trHeight w:val="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6739" w:rsidRPr="00C60FFD" w:rsidTr="002A423D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Právna forma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2A423D" w:rsidRDefault="00236739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0FFD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</w:tc>
      </w:tr>
      <w:tr w:rsidR="00236739" w:rsidRPr="00C60FFD" w:rsidTr="002A423D">
        <w:trPr>
          <w:trHeight w:val="5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Zápis uchádzača v Obchodnom registri </w:t>
            </w:r>
          </w:p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označenie Obchodného registra alebo inej evidencie, </w:t>
            </w:r>
          </w:p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do ktorej je uchádzač zapísaný podľa právneho </w:t>
            </w:r>
          </w:p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poriadku štátu, ktorým sa spravuje, a číslo zápisu </w:t>
            </w:r>
          </w:p>
          <w:p w:rsidR="00236739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alebo údaj o zápise do tohto registra alebo evidencie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0FFD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  <w:p w:rsidR="00236739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236739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6739" w:rsidRPr="00C60FFD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236739" w:rsidRPr="00C60FFD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 DPH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236739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PSČ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236739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Mesto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236739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Štát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236739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Štatutárny zástupca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236739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Titul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236739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236739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Telefón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9" w:rsidRPr="00C60FFD" w:rsidRDefault="00236739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</w:tbl>
    <w:p w:rsidR="00236739" w:rsidRPr="00C60FFD" w:rsidRDefault="00236739">
      <w:pPr>
        <w:rPr>
          <w:rFonts w:ascii="Tahoma" w:hAnsi="Tahoma" w:cs="Tahoma"/>
          <w:b/>
          <w:sz w:val="20"/>
          <w:szCs w:val="20"/>
        </w:rPr>
      </w:pPr>
      <w:r w:rsidRPr="00C60FFD">
        <w:rPr>
          <w:rFonts w:ascii="Tahoma" w:hAnsi="Tahoma" w:cs="Tahoma"/>
          <w:sz w:val="20"/>
          <w:szCs w:val="20"/>
        </w:rPr>
        <w:t>*) vyplniť</w:t>
      </w:r>
    </w:p>
    <w:p w:rsidR="00236739" w:rsidRDefault="00236739">
      <w:pPr>
        <w:rPr>
          <w:sz w:val="23"/>
          <w:szCs w:val="23"/>
        </w:rPr>
      </w:pPr>
    </w:p>
    <w:p w:rsidR="00236739" w:rsidRDefault="00236739">
      <w:pPr>
        <w:rPr>
          <w:sz w:val="23"/>
          <w:szCs w:val="23"/>
        </w:rPr>
      </w:pPr>
    </w:p>
    <w:p w:rsidR="00236739" w:rsidRDefault="00236739">
      <w:pPr>
        <w:rPr>
          <w:sz w:val="23"/>
          <w:szCs w:val="23"/>
        </w:rPr>
      </w:pPr>
    </w:p>
    <w:tbl>
      <w:tblPr>
        <w:tblStyle w:val="Mriekatabuky"/>
        <w:tblW w:w="0" w:type="auto"/>
        <w:tblLook w:val="04A0"/>
      </w:tblPr>
      <w:tblGrid>
        <w:gridCol w:w="4361"/>
        <w:gridCol w:w="4536"/>
      </w:tblGrid>
      <w:tr w:rsidR="00236739" w:rsidTr="002A423D">
        <w:trPr>
          <w:trHeight w:val="834"/>
        </w:trPr>
        <w:tc>
          <w:tcPr>
            <w:tcW w:w="4361" w:type="dxa"/>
          </w:tcPr>
          <w:p w:rsidR="00236739" w:rsidRPr="002A423D" w:rsidRDefault="00236739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Meno a priezvisko, titul: </w:t>
            </w:r>
          </w:p>
        </w:tc>
        <w:tc>
          <w:tcPr>
            <w:tcW w:w="4536" w:type="dxa"/>
          </w:tcPr>
          <w:p w:rsidR="00236739" w:rsidRDefault="00236739">
            <w:pPr>
              <w:rPr>
                <w:sz w:val="23"/>
                <w:szCs w:val="23"/>
              </w:rPr>
            </w:pPr>
          </w:p>
        </w:tc>
      </w:tr>
      <w:tr w:rsidR="00236739" w:rsidTr="002A423D">
        <w:trPr>
          <w:trHeight w:val="1249"/>
        </w:trPr>
        <w:tc>
          <w:tcPr>
            <w:tcW w:w="4361" w:type="dxa"/>
          </w:tcPr>
          <w:p w:rsidR="00236739" w:rsidRPr="002A423D" w:rsidRDefault="00236739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Funkcia: </w:t>
            </w:r>
          </w:p>
        </w:tc>
        <w:tc>
          <w:tcPr>
            <w:tcW w:w="4536" w:type="dxa"/>
          </w:tcPr>
          <w:p w:rsidR="00236739" w:rsidRDefault="00236739">
            <w:pPr>
              <w:rPr>
                <w:sz w:val="23"/>
                <w:szCs w:val="23"/>
              </w:rPr>
            </w:pPr>
          </w:p>
        </w:tc>
      </w:tr>
      <w:tr w:rsidR="00236739" w:rsidTr="002A423D">
        <w:trPr>
          <w:trHeight w:val="1976"/>
        </w:trPr>
        <w:tc>
          <w:tcPr>
            <w:tcW w:w="4361" w:type="dxa"/>
          </w:tcPr>
          <w:p w:rsidR="00236739" w:rsidRPr="002A423D" w:rsidRDefault="00236739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Dátum a miesto: </w:t>
            </w:r>
          </w:p>
        </w:tc>
        <w:tc>
          <w:tcPr>
            <w:tcW w:w="4536" w:type="dxa"/>
          </w:tcPr>
          <w:p w:rsidR="00236739" w:rsidRDefault="00236739">
            <w:pPr>
              <w:rPr>
                <w:sz w:val="23"/>
                <w:szCs w:val="23"/>
              </w:rPr>
            </w:pPr>
          </w:p>
        </w:tc>
      </w:tr>
    </w:tbl>
    <w:p w:rsidR="00236739" w:rsidRDefault="00236739">
      <w:pPr>
        <w:rPr>
          <w:sz w:val="23"/>
          <w:szCs w:val="23"/>
        </w:rPr>
      </w:pPr>
    </w:p>
    <w:p w:rsidR="00236739" w:rsidRDefault="00236739">
      <w:pPr>
        <w:rPr>
          <w:rFonts w:ascii="Tahoma" w:hAnsi="Tahoma" w:cs="Tahoma"/>
          <w:sz w:val="20"/>
          <w:szCs w:val="20"/>
        </w:rPr>
      </w:pPr>
      <w:r w:rsidRPr="002A423D">
        <w:rPr>
          <w:rFonts w:ascii="Tahoma" w:hAnsi="Tahoma" w:cs="Tahoma"/>
          <w:sz w:val="20"/>
          <w:szCs w:val="20"/>
        </w:rPr>
        <w:t xml:space="preserve">Tento formulár môže mať aj inú formu, musí však obsahovať požadované údaje. </w:t>
      </w:r>
    </w:p>
    <w:p w:rsidR="00236739" w:rsidRDefault="00236739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236739" w:rsidRDefault="00236739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236739" w:rsidRPr="00E8016B" w:rsidRDefault="00236739" w:rsidP="00247AE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236739" w:rsidRPr="00E8016B" w:rsidRDefault="00236739" w:rsidP="00247AE8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236739" w:rsidRPr="00E8016B" w:rsidRDefault="00236739" w:rsidP="00247AE8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236739" w:rsidRPr="00E8016B" w:rsidRDefault="00236739" w:rsidP="00247AE8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236739" w:rsidRPr="00E8016B" w:rsidRDefault="00236739" w:rsidP="00247AE8">
      <w:pPr>
        <w:ind w:left="360"/>
        <w:jc w:val="both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236739" w:rsidRPr="00E8016B" w:rsidRDefault="00236739" w:rsidP="00247AE8">
      <w:pPr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>uchádzača</w:t>
      </w:r>
    </w:p>
    <w:p w:rsidR="00236739" w:rsidRPr="002A423D" w:rsidRDefault="00236739">
      <w:pPr>
        <w:rPr>
          <w:rFonts w:ascii="Tahoma" w:hAnsi="Tahoma" w:cs="Tahoma"/>
          <w:b/>
          <w:sz w:val="20"/>
          <w:szCs w:val="20"/>
        </w:rPr>
      </w:pPr>
      <w:r w:rsidRPr="002A423D">
        <w:rPr>
          <w:rFonts w:ascii="Tahoma" w:hAnsi="Tahoma" w:cs="Tahoma"/>
          <w:b/>
          <w:sz w:val="20"/>
          <w:szCs w:val="20"/>
        </w:rPr>
        <w:br w:type="page"/>
      </w:r>
    </w:p>
    <w:p w:rsidR="00236739" w:rsidRPr="00E8016B" w:rsidRDefault="00236739" w:rsidP="00E8016B">
      <w:pPr>
        <w:jc w:val="right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>
        <w:rPr>
          <w:rFonts w:ascii="Tahoma" w:hAnsi="Tahoma" w:cs="Tahoma"/>
          <w:b/>
          <w:sz w:val="20"/>
          <w:szCs w:val="20"/>
        </w:rPr>
        <w:t>2</w:t>
      </w:r>
      <w:r w:rsidRPr="00E8016B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 Výzve na predkladanie ponúk</w:t>
      </w:r>
    </w:p>
    <w:p w:rsidR="00236739" w:rsidRPr="00E8016B" w:rsidRDefault="00236739" w:rsidP="00CD27AF">
      <w:pPr>
        <w:ind w:left="181" w:hanging="181"/>
        <w:rPr>
          <w:rFonts w:ascii="Tahoma" w:hAnsi="Tahoma" w:cs="Tahoma"/>
          <w:sz w:val="20"/>
          <w:szCs w:val="20"/>
        </w:rPr>
      </w:pPr>
    </w:p>
    <w:p w:rsidR="00236739" w:rsidRPr="00E8016B" w:rsidRDefault="00236739" w:rsidP="00CD27AF">
      <w:pPr>
        <w:tabs>
          <w:tab w:val="left" w:pos="540"/>
          <w:tab w:val="left" w:pos="1620"/>
        </w:tabs>
        <w:ind w:left="539" w:hanging="539"/>
        <w:jc w:val="center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mallCaps/>
          <w:sz w:val="20"/>
          <w:szCs w:val="20"/>
        </w:rPr>
        <w:t>návrh uchádzača na</w:t>
      </w:r>
      <w:r w:rsidRPr="00E8016B">
        <w:rPr>
          <w:rFonts w:ascii="Tahoma" w:hAnsi="Tahoma" w:cs="Tahoma"/>
          <w:b/>
          <w:smallCaps/>
          <w:spacing w:val="10"/>
          <w:sz w:val="20"/>
          <w:szCs w:val="20"/>
        </w:rPr>
        <w:t xml:space="preserve">plnenie kritéria </w:t>
      </w:r>
      <w:r w:rsidRPr="00E8016B">
        <w:rPr>
          <w:rFonts w:ascii="Tahoma" w:hAnsi="Tahoma" w:cs="Tahoma"/>
          <w:b/>
          <w:smallCaps/>
          <w:sz w:val="20"/>
          <w:szCs w:val="20"/>
        </w:rPr>
        <w:t xml:space="preserve"> určeného</w:t>
      </w:r>
      <w:r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E8016B">
        <w:rPr>
          <w:rFonts w:ascii="Tahoma" w:hAnsi="Tahoma" w:cs="Tahoma"/>
          <w:b/>
          <w:smallCaps/>
          <w:spacing w:val="-12"/>
          <w:sz w:val="20"/>
          <w:szCs w:val="20"/>
        </w:rPr>
        <w:t>na  vyhodnotenie ponúk</w:t>
      </w:r>
    </w:p>
    <w:p w:rsidR="00236739" w:rsidRPr="00E8016B" w:rsidRDefault="00236739" w:rsidP="00CD27AF">
      <w:pPr>
        <w:pStyle w:val="Zkladntext"/>
        <w:ind w:left="709" w:firstLine="709"/>
        <w:rPr>
          <w:rFonts w:ascii="Tahoma" w:hAnsi="Tahoma" w:cs="Tahoma"/>
          <w:sz w:val="20"/>
          <w:szCs w:val="20"/>
        </w:rPr>
      </w:pPr>
    </w:p>
    <w:p w:rsidR="00236739" w:rsidRPr="00E8016B" w:rsidRDefault="00236739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236739" w:rsidRPr="00E8016B" w:rsidRDefault="00236739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236739" w:rsidRPr="00E8016B" w:rsidRDefault="00236739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236739" w:rsidRPr="00E8016B" w:rsidRDefault="00236739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236739" w:rsidRPr="00E8016B" w:rsidRDefault="00236739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236739" w:rsidRPr="00E8016B" w:rsidRDefault="00236739" w:rsidP="00CD27A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236739" w:rsidRPr="00E8016B" w:rsidRDefault="00236739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236739" w:rsidRPr="00E8016B" w:rsidRDefault="00236739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236739" w:rsidRPr="0007170C" w:rsidRDefault="00236739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E8016B">
        <w:rPr>
          <w:rFonts w:ascii="Tahoma" w:hAnsi="Tahoma" w:cs="Tahoma"/>
          <w:sz w:val="20"/>
          <w:szCs w:val="20"/>
        </w:rPr>
        <w:t>„</w:t>
      </w:r>
      <w:r w:rsidRPr="00283668">
        <w:rPr>
          <w:rFonts w:ascii="Tahoma" w:hAnsi="Tahoma" w:cs="Tahoma"/>
          <w:noProof/>
          <w:sz w:val="20"/>
          <w:szCs w:val="20"/>
        </w:rPr>
        <w:t>Inovácia výrobného procesu spoločnosti LKT, s. r. o.</w:t>
      </w:r>
      <w:r w:rsidRPr="00E8016B">
        <w:rPr>
          <w:rFonts w:ascii="Tahoma" w:hAnsi="Tahoma" w:cs="Tahoma"/>
          <w:sz w:val="20"/>
          <w:szCs w:val="20"/>
        </w:rPr>
        <w:t>“</w:t>
      </w:r>
    </w:p>
    <w:p w:rsidR="00236739" w:rsidRDefault="00236739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236739" w:rsidRPr="00B06841" w:rsidRDefault="00236739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Časť predmetu zákazky : ..................................................................................................</w:t>
      </w:r>
    </w:p>
    <w:p w:rsidR="00236739" w:rsidRPr="003465CA" w:rsidRDefault="00236739" w:rsidP="00F00F93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236739" w:rsidRPr="00E8016B" w:rsidRDefault="00236739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Návrh uchádzača na plnenie kritéria určeného </w:t>
      </w:r>
      <w:r>
        <w:rPr>
          <w:rFonts w:ascii="Tahoma" w:hAnsi="Tahoma" w:cs="Tahoma"/>
          <w:b w:val="0"/>
          <w:bCs w:val="0"/>
          <w:spacing w:val="-2"/>
          <w:sz w:val="20"/>
          <w:szCs w:val="20"/>
        </w:rPr>
        <w:t>vyhlasovateľom</w:t>
      </w:r>
      <w:r w:rsidRPr="00E8016B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  :</w:t>
      </w:r>
    </w:p>
    <w:p w:rsidR="00236739" w:rsidRPr="00E8016B" w:rsidRDefault="00236739" w:rsidP="00CD27AF">
      <w:pPr>
        <w:pStyle w:val="Zkladntext212"/>
        <w:ind w:left="426"/>
        <w:rPr>
          <w:rFonts w:ascii="Tahoma" w:hAnsi="Tahoma" w:cs="Tahoma"/>
          <w:b w:val="0"/>
          <w:bCs w:val="0"/>
          <w:spacing w:val="-2"/>
          <w:sz w:val="20"/>
          <w:szCs w:val="20"/>
        </w:rPr>
      </w:pPr>
    </w:p>
    <w:p w:rsidR="00236739" w:rsidRPr="00E8016B" w:rsidRDefault="00236739" w:rsidP="00CD27AF">
      <w:pPr>
        <w:pStyle w:val="Zkladntext212"/>
        <w:ind w:left="426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8363"/>
      </w:tblGrid>
      <w:tr w:rsidR="00236739" w:rsidRPr="00E8016B" w:rsidTr="00247AE8">
        <w:tc>
          <w:tcPr>
            <w:tcW w:w="8363" w:type="dxa"/>
            <w:shd w:val="clear" w:color="auto" w:fill="auto"/>
          </w:tcPr>
          <w:p w:rsidR="00236739" w:rsidRPr="00E8016B" w:rsidRDefault="00236739" w:rsidP="00CD27AF">
            <w:pPr>
              <w:pStyle w:val="Zkladntext212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6739" w:rsidRPr="00E8016B" w:rsidTr="00247AE8">
        <w:tc>
          <w:tcPr>
            <w:tcW w:w="8363" w:type="dxa"/>
            <w:shd w:val="clear" w:color="auto" w:fill="auto"/>
          </w:tcPr>
          <w:p w:rsidR="00236739" w:rsidRDefault="00236739" w:rsidP="00247AE8">
            <w:pPr>
              <w:pStyle w:val="Zkladntext212"/>
              <w:tabs>
                <w:tab w:val="left" w:pos="-5495"/>
              </w:tabs>
              <w:ind w:left="34" w:right="-2268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236739" w:rsidRDefault="00236739" w:rsidP="00247AE8">
            <w:pPr>
              <w:pStyle w:val="Zkladntext212"/>
              <w:tabs>
                <w:tab w:val="left" w:pos="-5495"/>
              </w:tabs>
              <w:ind w:left="34" w:right="-2268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236739" w:rsidRPr="00E8016B" w:rsidRDefault="00236739" w:rsidP="00247AE8">
            <w:pPr>
              <w:pStyle w:val="Zkladntext212"/>
              <w:tabs>
                <w:tab w:val="left" w:pos="-5495"/>
              </w:tabs>
              <w:ind w:left="34" w:right="-2268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8016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=.....................................................................................,.......  Euro</w:t>
            </w:r>
          </w:p>
          <w:p w:rsidR="00236739" w:rsidRPr="00E8016B" w:rsidRDefault="00236739" w:rsidP="00247AE8">
            <w:pPr>
              <w:pStyle w:val="Zkladntext212"/>
              <w:ind w:left="34" w:right="-2268"/>
              <w:jc w:val="center"/>
              <w:rPr>
                <w:rFonts w:ascii="Tahoma" w:hAnsi="Tahoma" w:cs="Tahoma"/>
                <w:b w:val="0"/>
                <w:bCs w:val="0"/>
                <w:color w:val="FF0000"/>
                <w:sz w:val="20"/>
                <w:szCs w:val="20"/>
              </w:rPr>
            </w:pPr>
            <w:r w:rsidRPr="00E8016B">
              <w:rPr>
                <w:rFonts w:ascii="Tahoma" w:hAnsi="Tahoma" w:cs="Tahoma"/>
                <w:b w:val="0"/>
                <w:bCs w:val="0"/>
                <w:color w:val="FF0000"/>
                <w:sz w:val="20"/>
                <w:szCs w:val="20"/>
              </w:rPr>
              <w:t>Uchádzač uvedie cenu na dve desatinné miesta v Euro bez DPH</w:t>
            </w:r>
          </w:p>
        </w:tc>
      </w:tr>
      <w:tr w:rsidR="00236739" w:rsidRPr="00E8016B" w:rsidTr="00247AE8">
        <w:tc>
          <w:tcPr>
            <w:tcW w:w="8363" w:type="dxa"/>
            <w:shd w:val="clear" w:color="auto" w:fill="auto"/>
          </w:tcPr>
          <w:p w:rsidR="00236739" w:rsidRPr="00E8016B" w:rsidRDefault="00236739" w:rsidP="00CD27AF">
            <w:pPr>
              <w:pStyle w:val="Zkladntext212"/>
              <w:snapToGrid w:val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  <w:tr w:rsidR="00236739" w:rsidRPr="00E8016B" w:rsidTr="00247AE8">
        <w:tc>
          <w:tcPr>
            <w:tcW w:w="8363" w:type="dxa"/>
            <w:shd w:val="clear" w:color="auto" w:fill="auto"/>
          </w:tcPr>
          <w:p w:rsidR="00236739" w:rsidRPr="00E8016B" w:rsidRDefault="00236739" w:rsidP="00CD27AF">
            <w:pPr>
              <w:pStyle w:val="Zkladntext212"/>
              <w:snapToGrid w:val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236739" w:rsidRPr="00E8016B" w:rsidRDefault="00236739" w:rsidP="00CD27AF">
            <w:pPr>
              <w:pStyle w:val="Zkladntext21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236739" w:rsidRPr="00E8016B" w:rsidRDefault="00236739" w:rsidP="00CD27AF">
            <w:pPr>
              <w:pStyle w:val="Zkladntext21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</w:tbl>
    <w:p w:rsidR="00236739" w:rsidRPr="00E8016B" w:rsidRDefault="00236739" w:rsidP="00CD27AF">
      <w:pPr>
        <w:jc w:val="both"/>
        <w:rPr>
          <w:rFonts w:ascii="Tahoma" w:hAnsi="Tahoma" w:cs="Tahoma"/>
          <w:sz w:val="20"/>
          <w:szCs w:val="20"/>
        </w:rPr>
      </w:pPr>
    </w:p>
    <w:p w:rsidR="00236739" w:rsidRPr="00E8016B" w:rsidRDefault="00236739" w:rsidP="00CD27AF">
      <w:pPr>
        <w:jc w:val="both"/>
        <w:rPr>
          <w:rFonts w:ascii="Tahoma" w:hAnsi="Tahoma" w:cs="Tahoma"/>
          <w:sz w:val="20"/>
          <w:szCs w:val="20"/>
        </w:rPr>
      </w:pPr>
    </w:p>
    <w:p w:rsidR="00236739" w:rsidRPr="00E8016B" w:rsidRDefault="00236739" w:rsidP="00CD27A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236739" w:rsidRPr="00E8016B" w:rsidRDefault="00236739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236739" w:rsidRPr="00E8016B" w:rsidRDefault="00236739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236739" w:rsidRPr="00E8016B" w:rsidRDefault="00236739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236739" w:rsidRPr="00E8016B" w:rsidRDefault="00236739" w:rsidP="00CD27AF">
      <w:pPr>
        <w:ind w:left="360"/>
        <w:jc w:val="both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236739" w:rsidRDefault="00236739" w:rsidP="00CD27AF">
      <w:pPr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>uchádzača</w:t>
      </w:r>
    </w:p>
    <w:p w:rsidR="00236739" w:rsidRDefault="00236739" w:rsidP="00CD27AF">
      <w:pPr>
        <w:rPr>
          <w:rFonts w:ascii="Tahoma" w:hAnsi="Tahoma" w:cs="Tahoma"/>
          <w:sz w:val="20"/>
          <w:szCs w:val="20"/>
        </w:rPr>
      </w:pPr>
    </w:p>
    <w:p w:rsidR="00236739" w:rsidRDefault="00236739" w:rsidP="00CD27AF">
      <w:pPr>
        <w:rPr>
          <w:rFonts w:ascii="Tahoma" w:hAnsi="Tahoma" w:cs="Tahoma"/>
          <w:sz w:val="20"/>
          <w:szCs w:val="20"/>
        </w:rPr>
      </w:pPr>
    </w:p>
    <w:p w:rsidR="00236739" w:rsidRDefault="00236739" w:rsidP="00CD27AF">
      <w:pPr>
        <w:rPr>
          <w:rFonts w:ascii="Tahoma" w:hAnsi="Tahoma" w:cs="Tahoma"/>
          <w:sz w:val="20"/>
          <w:szCs w:val="20"/>
        </w:rPr>
      </w:pPr>
    </w:p>
    <w:p w:rsidR="00236739" w:rsidRDefault="002367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236739" w:rsidRPr="003465CA" w:rsidRDefault="00236739" w:rsidP="00B06841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 w:rsidRPr="003465CA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>
        <w:rPr>
          <w:rFonts w:ascii="Tahoma" w:hAnsi="Tahoma" w:cs="Tahoma"/>
          <w:b/>
          <w:sz w:val="20"/>
          <w:szCs w:val="20"/>
        </w:rPr>
        <w:t>3</w:t>
      </w:r>
      <w:r w:rsidRPr="003465CA">
        <w:rPr>
          <w:rFonts w:ascii="Tahoma" w:hAnsi="Tahoma" w:cs="Tahoma"/>
          <w:b/>
          <w:sz w:val="20"/>
          <w:szCs w:val="20"/>
        </w:rPr>
        <w:t xml:space="preserve"> k  </w:t>
      </w:r>
      <w:r>
        <w:rPr>
          <w:rFonts w:ascii="Tahoma" w:hAnsi="Tahoma" w:cs="Tahoma"/>
          <w:b/>
          <w:sz w:val="20"/>
          <w:szCs w:val="20"/>
        </w:rPr>
        <w:t>Výzve na predkladanie ponúk</w:t>
      </w:r>
    </w:p>
    <w:p w:rsidR="00236739" w:rsidRPr="003465CA" w:rsidRDefault="00236739" w:rsidP="00B06841">
      <w:pPr>
        <w:ind w:left="709" w:hanging="709"/>
        <w:jc w:val="both"/>
        <w:rPr>
          <w:rFonts w:ascii="Tahoma" w:hAnsi="Tahoma" w:cs="Tahoma"/>
          <w:highlight w:val="cyan"/>
        </w:rPr>
      </w:pPr>
    </w:p>
    <w:p w:rsidR="00236739" w:rsidRPr="003465CA" w:rsidRDefault="00236739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3465CA">
        <w:rPr>
          <w:rFonts w:ascii="Tahoma" w:hAnsi="Tahoma" w:cs="Tahoma"/>
          <w:b/>
          <w:sz w:val="20"/>
          <w:szCs w:val="20"/>
        </w:rPr>
        <w:t>T</w:t>
      </w:r>
      <w:r w:rsidRPr="003465CA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236739" w:rsidRPr="003465CA" w:rsidRDefault="00236739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236739" w:rsidRPr="003465CA" w:rsidRDefault="00236739" w:rsidP="0007170C">
      <w:pPr>
        <w:pStyle w:val="Zkladntext212"/>
        <w:numPr>
          <w:ilvl w:val="3"/>
          <w:numId w:val="24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236739" w:rsidRPr="003465CA" w:rsidRDefault="00236739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236739" w:rsidRPr="003465CA" w:rsidRDefault="00236739" w:rsidP="0007170C">
      <w:pPr>
        <w:pStyle w:val="Zkladntext212"/>
        <w:numPr>
          <w:ilvl w:val="3"/>
          <w:numId w:val="24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236739" w:rsidRPr="003465CA" w:rsidRDefault="00236739" w:rsidP="00B06841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236739" w:rsidRPr="003465CA" w:rsidRDefault="00236739" w:rsidP="0007170C">
      <w:pPr>
        <w:pStyle w:val="Zkladntext212"/>
        <w:numPr>
          <w:ilvl w:val="3"/>
          <w:numId w:val="24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236739" w:rsidRPr="003465CA" w:rsidRDefault="00236739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236739" w:rsidRPr="0007170C" w:rsidRDefault="00236739" w:rsidP="0007170C">
      <w:pPr>
        <w:pStyle w:val="Zkladntext212"/>
        <w:numPr>
          <w:ilvl w:val="3"/>
          <w:numId w:val="24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3465CA">
        <w:rPr>
          <w:rFonts w:ascii="Tahoma" w:hAnsi="Tahoma" w:cs="Tahoma"/>
          <w:sz w:val="20"/>
          <w:szCs w:val="20"/>
        </w:rPr>
        <w:t>„</w:t>
      </w:r>
      <w:r w:rsidRPr="00283668">
        <w:rPr>
          <w:rFonts w:ascii="Tahoma" w:hAnsi="Tahoma" w:cs="Tahoma"/>
          <w:noProof/>
          <w:sz w:val="20"/>
          <w:szCs w:val="20"/>
        </w:rPr>
        <w:t>Inovácia výrobného procesu spoločnosti LKT, s. r. o.</w:t>
      </w:r>
      <w:r w:rsidRPr="003465CA">
        <w:rPr>
          <w:rFonts w:ascii="Tahoma" w:hAnsi="Tahoma" w:cs="Tahoma"/>
          <w:sz w:val="20"/>
          <w:szCs w:val="20"/>
        </w:rPr>
        <w:t>“</w:t>
      </w:r>
    </w:p>
    <w:p w:rsidR="00236739" w:rsidRDefault="00236739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236739" w:rsidRPr="003465CA" w:rsidRDefault="00236739" w:rsidP="0007170C">
      <w:pPr>
        <w:pStyle w:val="Zkladntext212"/>
        <w:numPr>
          <w:ilvl w:val="3"/>
          <w:numId w:val="24"/>
        </w:numPr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Časť 1. predmetu zákazky : </w:t>
      </w:r>
      <w:r w:rsidRPr="00283668">
        <w:rPr>
          <w:rFonts w:ascii="Tahoma" w:hAnsi="Tahoma" w:cs="Tahoma"/>
          <w:noProof/>
          <w:sz w:val="20"/>
          <w:szCs w:val="20"/>
        </w:rPr>
        <w:t>Lakovacia linka s automatickým dávkovacím zariadením pre miešanie farieb</w:t>
      </w:r>
    </w:p>
    <w:p w:rsidR="00236739" w:rsidRPr="003465CA" w:rsidRDefault="00236739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236739" w:rsidRPr="003465CA" w:rsidRDefault="00236739" w:rsidP="0007170C">
      <w:pPr>
        <w:pStyle w:val="Zkladntext212"/>
        <w:numPr>
          <w:ilvl w:val="3"/>
          <w:numId w:val="24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</w:t>
      </w:r>
      <w:r>
        <w:rPr>
          <w:rFonts w:ascii="Tahoma" w:hAnsi="Tahoma" w:cs="Tahoma"/>
          <w:b w:val="0"/>
          <w:sz w:val="20"/>
          <w:szCs w:val="20"/>
        </w:rPr>
        <w:t xml:space="preserve">výrobcu </w:t>
      </w:r>
      <w:r w:rsidRPr="003465CA">
        <w:rPr>
          <w:rFonts w:ascii="Tahoma" w:hAnsi="Tahoma" w:cs="Tahoma"/>
          <w:b w:val="0"/>
          <w:sz w:val="20"/>
          <w:szCs w:val="20"/>
        </w:rPr>
        <w:t>a typové označenie : ......................................................................................</w:t>
      </w:r>
    </w:p>
    <w:p w:rsidR="00236739" w:rsidRDefault="00236739" w:rsidP="00791430">
      <w:pPr>
        <w:pStyle w:val="Zkladntext212"/>
        <w:rPr>
          <w:rFonts w:ascii="Tahoma" w:hAnsi="Tahoma" w:cs="Tahoma"/>
          <w:sz w:val="20"/>
          <w:szCs w:val="20"/>
        </w:rPr>
      </w:pPr>
      <w:r w:rsidRPr="00C02490">
        <w:rPr>
          <w:rFonts w:ascii="Tahoma" w:hAnsi="Tahoma" w:cs="Tahoma"/>
          <w:sz w:val="20"/>
          <w:szCs w:val="20"/>
        </w:rPr>
        <w:t xml:space="preserve">         Počet kusov :1 ks</w:t>
      </w:r>
    </w:p>
    <w:p w:rsidR="004C4908" w:rsidRDefault="004C4908" w:rsidP="00791430">
      <w:pPr>
        <w:pStyle w:val="Zkladntext212"/>
        <w:rPr>
          <w:rFonts w:ascii="Tahoma" w:hAnsi="Tahoma" w:cs="Tahoma"/>
          <w:sz w:val="20"/>
          <w:szCs w:val="20"/>
        </w:rPr>
      </w:pPr>
    </w:p>
    <w:p w:rsidR="0035045A" w:rsidRDefault="0035045A" w:rsidP="00791430">
      <w:pPr>
        <w:pStyle w:val="Zkladntext212"/>
        <w:rPr>
          <w:rFonts w:ascii="Tahoma" w:hAnsi="Tahoma" w:cs="Tahoma"/>
          <w:sz w:val="20"/>
          <w:szCs w:val="20"/>
        </w:rPr>
      </w:pPr>
    </w:p>
    <w:tbl>
      <w:tblPr>
        <w:tblStyle w:val="Mriekatabuky"/>
        <w:tblW w:w="10916" w:type="dxa"/>
        <w:tblInd w:w="-318" w:type="dxa"/>
        <w:tblLayout w:type="fixed"/>
        <w:tblLook w:val="04A0"/>
      </w:tblPr>
      <w:tblGrid>
        <w:gridCol w:w="710"/>
        <w:gridCol w:w="2268"/>
        <w:gridCol w:w="3118"/>
        <w:gridCol w:w="1560"/>
        <w:gridCol w:w="850"/>
        <w:gridCol w:w="1418"/>
        <w:gridCol w:w="992"/>
      </w:tblGrid>
      <w:tr w:rsidR="00775065" w:rsidTr="0035045A"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A" w:rsidRPr="00775065" w:rsidRDefault="0035045A" w:rsidP="0035045A">
            <w:pPr>
              <w:ind w:left="-82" w:right="-108"/>
              <w:rPr>
                <w:rFonts w:ascii="Tahoma" w:hAnsi="Tahoma" w:cs="Tahoma"/>
                <w:sz w:val="20"/>
                <w:szCs w:val="20"/>
              </w:rPr>
            </w:pPr>
            <w:r w:rsidRPr="00775065">
              <w:rPr>
                <w:rFonts w:ascii="Tahoma" w:hAnsi="Tahoma" w:cs="Tahoma"/>
                <w:sz w:val="20"/>
                <w:szCs w:val="20"/>
              </w:rPr>
              <w:t xml:space="preserve">Lakovacia linka </w:t>
            </w:r>
            <w:r w:rsidRPr="0077506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 automatickým dávkovacím zariadením pre miešanie farieb</w:t>
            </w:r>
            <w:r w:rsidRPr="00775065">
              <w:rPr>
                <w:rFonts w:ascii="Tahoma" w:hAnsi="Tahoma" w:cs="Tahoma"/>
                <w:sz w:val="20"/>
                <w:szCs w:val="20"/>
              </w:rPr>
              <w:t xml:space="preserve"> sa skladá z : </w:t>
            </w:r>
          </w:p>
          <w:p w:rsidR="0035045A" w:rsidRPr="00775065" w:rsidRDefault="0035045A" w:rsidP="0035045A">
            <w:pPr>
              <w:ind w:left="-82" w:righ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775065">
              <w:rPr>
                <w:rFonts w:ascii="Tahoma" w:hAnsi="Tahoma" w:cs="Tahoma"/>
                <w:sz w:val="20"/>
                <w:szCs w:val="20"/>
              </w:rPr>
              <w:t>- odmasťovacej kabíny</w:t>
            </w:r>
            <w:r>
              <w:rPr>
                <w:rFonts w:ascii="Tahoma" w:hAnsi="Tahoma" w:cs="Tahoma"/>
                <w:sz w:val="20"/>
                <w:szCs w:val="20"/>
              </w:rPr>
              <w:t xml:space="preserve"> so sušením </w:t>
            </w:r>
          </w:p>
          <w:p w:rsidR="0035045A" w:rsidRPr="00775065" w:rsidRDefault="0035045A" w:rsidP="0035045A">
            <w:pPr>
              <w:ind w:left="-82" w:right="-108"/>
              <w:rPr>
                <w:rFonts w:ascii="Tahoma" w:hAnsi="Tahoma" w:cs="Tahoma"/>
                <w:sz w:val="20"/>
                <w:szCs w:val="20"/>
              </w:rPr>
            </w:pPr>
            <w:r w:rsidRPr="00775065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75065">
              <w:rPr>
                <w:rFonts w:ascii="Tahoma" w:hAnsi="Tahoma" w:cs="Tahoma"/>
                <w:sz w:val="20"/>
                <w:szCs w:val="20"/>
              </w:rPr>
              <w:t>- lakovacia/sušiaca kabína pre základnú farbu</w:t>
            </w:r>
          </w:p>
          <w:p w:rsidR="0035045A" w:rsidRPr="00775065" w:rsidRDefault="0035045A" w:rsidP="0035045A">
            <w:pPr>
              <w:ind w:left="-82" w:righ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775065">
              <w:rPr>
                <w:rFonts w:ascii="Tahoma" w:hAnsi="Tahoma" w:cs="Tahoma"/>
                <w:sz w:val="20"/>
                <w:szCs w:val="20"/>
              </w:rPr>
              <w:t>- lakovacia/sušiaca kabína pre vrchnú  farbu</w:t>
            </w:r>
          </w:p>
          <w:p w:rsidR="0035045A" w:rsidRPr="00775065" w:rsidRDefault="0035045A" w:rsidP="0035045A">
            <w:pPr>
              <w:ind w:left="-82" w:righ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775065">
              <w:rPr>
                <w:rFonts w:ascii="Tahoma" w:hAnsi="Tahoma" w:cs="Tahoma"/>
                <w:sz w:val="20"/>
                <w:szCs w:val="20"/>
              </w:rPr>
              <w:t>- podvesený dopravník</w:t>
            </w:r>
            <w:r>
              <w:rPr>
                <w:rFonts w:ascii="Tahoma" w:hAnsi="Tahoma" w:cs="Tahoma"/>
                <w:sz w:val="20"/>
                <w:szCs w:val="20"/>
              </w:rPr>
              <w:t xml:space="preserve">ový systém s vozíkmi a pohonom </w:t>
            </w:r>
          </w:p>
          <w:p w:rsidR="0035045A" w:rsidRDefault="0035045A" w:rsidP="0035045A">
            <w:pPr>
              <w:ind w:left="-82" w:righ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775065">
              <w:rPr>
                <w:rFonts w:ascii="Tahoma" w:hAnsi="Tahoma" w:cs="Tahoma"/>
                <w:sz w:val="20"/>
                <w:szCs w:val="20"/>
              </w:rPr>
              <w:t>- prípravňa farby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miešarieň</w:t>
            </w:r>
          </w:p>
          <w:p w:rsidR="00775065" w:rsidRDefault="0035045A" w:rsidP="0035045A">
            <w:pPr>
              <w:ind w:left="-82" w:right="-108"/>
              <w:rPr>
                <w:rFonts w:cstheme="minorHAnsi"/>
              </w:rPr>
            </w:pPr>
            <w:r w:rsidRPr="00775065">
              <w:rPr>
                <w:rFonts w:ascii="Tahoma" w:hAnsi="Tahoma" w:cs="Tahoma"/>
                <w:sz w:val="20"/>
                <w:szCs w:val="20"/>
              </w:rPr>
              <w:t>Kabíny budú radené za sebou, budú mať spoločné dvere a bude možné ich používanie samostatne nezávisle od seba alebo ako jednu veľkú kabínu.</w:t>
            </w:r>
          </w:p>
        </w:tc>
      </w:tr>
      <w:tr w:rsidR="00775065" w:rsidRPr="0035045A" w:rsidTr="0035045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Názov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tabs>
                <w:tab w:val="left" w:pos="-7905"/>
              </w:tabs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Popis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Požadovaná hodnota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ind w:left="-108"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jednotka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4132A9">
            <w:pPr>
              <w:ind w:left="-9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5045A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 xml:space="preserve">Ponukana hodnota  </w:t>
            </w:r>
            <w:r w:rsidR="004132A9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uchádzačom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ind w:left="-42" w:right="-70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35045A">
              <w:rPr>
                <w:rFonts w:ascii="Tahoma" w:hAnsi="Tahoma" w:cs="Tahoma"/>
                <w:bCs/>
                <w:noProof/>
                <w:sz w:val="20"/>
                <w:szCs w:val="20"/>
              </w:rPr>
              <w:t>Cena v Euro</w:t>
            </w:r>
          </w:p>
          <w:p w:rsidR="00775065" w:rsidRPr="0035045A" w:rsidRDefault="00775065" w:rsidP="00775065">
            <w:pPr>
              <w:ind w:right="-15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5045A">
              <w:rPr>
                <w:rFonts w:ascii="Tahoma" w:hAnsi="Tahoma" w:cs="Tahoma"/>
                <w:bCs/>
                <w:noProof/>
                <w:sz w:val="20"/>
                <w:szCs w:val="20"/>
              </w:rPr>
              <w:t>bez DPH</w:t>
            </w:r>
          </w:p>
        </w:tc>
      </w:tr>
      <w:tr w:rsidR="00775065" w:rsidRPr="0035045A" w:rsidTr="0035045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5065" w:rsidRPr="0035045A" w:rsidRDefault="00775065" w:rsidP="00775065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Odmasťovacia kabína so sušením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Cirkulácia vzduchu pri sušení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s teplým vzduchom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18.000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</w:t>
            </w:r>
            <w:r w:rsidRPr="0035045A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ind w:left="-108"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ind w:left="-82" w:right="-1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rPr>
          <w:trHeight w:val="23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max. 20.000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</w:t>
            </w:r>
            <w:r w:rsidRPr="0035045A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rPr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Steny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akusticka a tepelná izolácia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tabs>
                <w:tab w:val="left" w:pos="1440"/>
              </w:tabs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Teplota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sušenia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°C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tabs>
                <w:tab w:val="left" w:pos="1440"/>
              </w:tabs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Kabína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prejazdná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rPr>
          <w:trHeight w:val="1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tabs>
                <w:tab w:val="left" w:pos="1440"/>
              </w:tabs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Rozmer dverí 2 ks</w:t>
            </w:r>
          </w:p>
          <w:p w:rsidR="00775065" w:rsidRPr="0035045A" w:rsidRDefault="00775065" w:rsidP="00775065">
            <w:pPr>
              <w:tabs>
                <w:tab w:val="left" w:pos="1440"/>
              </w:tabs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presklenné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Šírka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rPr>
          <w:trHeight w:val="1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 xml:space="preserve">Výška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Výkon horáka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 xml:space="preserve">plynový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rPr>
          <w:trHeight w:val="2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Rozmery kabíny - vonkajšie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Dĺžka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max. 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Šírka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max. 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 xml:space="preserve">Výška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max. 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Rozmery kabíny - vnútorné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Dĺžka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Šírka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 xml:space="preserve">Výška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3700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rPr>
          <w:trHeight w:val="5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Termo ventilačná</w:t>
            </w:r>
          </w:p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jednotka s nepriamym ohrevom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umiestnenie na strope kabíny, teplený výmenník v nerezovom prevedení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áno</w:t>
            </w:r>
          </w:p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Celkový elektrický výkon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max.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Odsávanie cez strop kabíny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počas odmasťovania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3500</w:t>
            </w:r>
          </w:p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</w:t>
            </w:r>
            <w:r w:rsidRPr="0035045A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tabs>
                <w:tab w:val="left" w:pos="1425"/>
              </w:tabs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Osvetlenie</w:t>
            </w:r>
            <w:r w:rsidRPr="0035045A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v horných rohoch kabíny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lux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tabs>
                <w:tab w:val="left" w:pos="1425"/>
              </w:tabs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Ovladací panel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elektricky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65" w:rsidRPr="0035045A" w:rsidRDefault="00775065" w:rsidP="00775065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Tlakový postrekový stroj s elektrický ohrevom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frekvenčný menič pre plynulý nábeh tlaku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 xml:space="preserve">Postreková hadica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Dĺžka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 xml:space="preserve">Recyklačná nádrž pre odmasťovací prípravok s mechanickým čistením a hladinomerom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objem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</w:t>
            </w:r>
            <w:r w:rsidRPr="0035045A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Kumulačná nádrž pre odpadové vody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objem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</w:t>
            </w:r>
            <w:r w:rsidRPr="0035045A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Neutralizačná stanica s kalolisom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 xml:space="preserve">objem reaktora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</w:t>
            </w:r>
            <w:r w:rsidRPr="0035045A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Havarijná nádrž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6B7631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pod celým vodným</w:t>
            </w:r>
            <w:r w:rsidR="006B76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5045A">
              <w:rPr>
                <w:rFonts w:ascii="Tahoma" w:hAnsi="Tahoma" w:cs="Tahoma"/>
                <w:sz w:val="20"/>
                <w:szCs w:val="20"/>
              </w:rPr>
              <w:t>hospodárstvom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Oplach vodou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oplachová hadica s pištoľou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5065" w:rsidRPr="0035045A" w:rsidTr="0035045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Kalové čerpadlo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čerpanie vôd pre cirkuláciu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5" w:rsidRPr="0035045A" w:rsidRDefault="00775065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5" w:rsidRPr="0035045A" w:rsidRDefault="00775065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35045A">
        <w:trPr>
          <w:trHeight w:val="55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631" w:rsidRPr="0035045A" w:rsidRDefault="006B7631" w:rsidP="00775065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Lakovacie/sušiace kabíny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Steny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akusticka a tepelná izolácia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ind w:left="-82" w:right="-1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tabs>
                <w:tab w:val="left" w:pos="1440"/>
              </w:tabs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Kabína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prejazdná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rPr>
          <w:trHeight w:val="1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tabs>
                <w:tab w:val="left" w:pos="1440"/>
              </w:tabs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Rozmer dverí – presklenné 2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Šírka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rPr>
          <w:trHeight w:val="1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 xml:space="preserve">Výška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Osvetlenie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v horných a bočných rohoch kabíny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lux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Výkon horáka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 xml:space="preserve">plynový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Termo ventilačná</w:t>
            </w:r>
          </w:p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jednotka s nepriamym ohrevom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teplený výmenník v nerezovom prevedení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áno</w:t>
            </w:r>
          </w:p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Rozmery - vonkajšie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Dĺžka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max. 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Šírka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max. 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rPr>
          <w:trHeight w:val="2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 xml:space="preserve">Výška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max. 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Rozmery - vnútorné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Dĺžka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Šírka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 xml:space="preserve">Výška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3700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Termo ventilačná</w:t>
            </w:r>
          </w:p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jednotka s nepriamym ohrevom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umiestnenie vedľa kabíny, teplený výmenník v nerezovom prevedení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áno</w:t>
            </w:r>
          </w:p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Celkový elektrický výkon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výkon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min.14</w:t>
            </w:r>
          </w:p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max.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kW</w:t>
            </w:r>
          </w:p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Odsávanie cez kanály v zemi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množstvo odsávaného vzduchu z kabíny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25000</w:t>
            </w:r>
          </w:p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</w:t>
            </w:r>
            <w:r w:rsidRPr="0035045A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Filtrácia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 xml:space="preserve">2 stupne suché filtra </w:t>
            </w:r>
          </w:p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+ filtre s aktívnym uhlím (AU)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áno</w:t>
            </w:r>
          </w:p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AU- min.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rPr>
          <w:cantSplit/>
          <w:trHeight w:val="3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631" w:rsidRPr="0035045A" w:rsidRDefault="006B7631" w:rsidP="00775065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Podvesný dopravníkový systém s vozíkmi a pohonom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typ dopravníka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podvesný s pohonom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ind w:left="-82" w:right="-1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rPr>
          <w:cantSplit/>
          <w:trHeight w:val="3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vozíky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dĺžka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rPr>
          <w:cantSplit/>
          <w:trHeight w:val="3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počet vozíkov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rPr>
          <w:cantSplit/>
          <w:trHeight w:val="3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 xml:space="preserve">zaťaženie dopravníka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Maximálna hmotnosť prepravovaného dielca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rPr>
          <w:cantSplit/>
          <w:trHeight w:val="4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oceľová podporná konštrukcia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rPr>
          <w:cantSplit/>
          <w:trHeight w:val="3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631" w:rsidRPr="0035045A" w:rsidRDefault="006B7631" w:rsidP="00775065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Príprava farby - miešareň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Rozmer vnútorný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Dĺžka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ind w:left="-82" w:right="-1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rPr>
          <w:cantSplit/>
          <w:trHeight w:val="2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Šírka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rPr>
          <w:cantSplit/>
          <w:trHeight w:val="26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 xml:space="preserve">Výška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rPr>
          <w:cantSplit/>
          <w:trHeight w:val="26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Odsávanie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z vnútorného priestoru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min.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m</w:t>
            </w:r>
            <w:r w:rsidRPr="0035045A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rPr>
          <w:cantSplit/>
          <w:trHeight w:val="26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Prípravný stôl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odsávaný s filtráciou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rPr>
          <w:cantSplit/>
          <w:trHeight w:val="26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roštovaná podlaha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rPr>
          <w:cantSplit/>
          <w:trHeight w:val="9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631" w:rsidRPr="0035045A" w:rsidRDefault="006B7631" w:rsidP="00775065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Striekacia technika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pre základnú vrstvu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Automatický dávkovací systém pre miešanie farieb s aplikačným zariadením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ind w:left="-82" w:right="-1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631" w:rsidRPr="0035045A" w:rsidTr="006B7631">
        <w:trPr>
          <w:cantSplit/>
          <w:trHeight w:val="26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pre vrchnú vrstvu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1" w:rsidRPr="0035045A" w:rsidRDefault="006B7631" w:rsidP="007750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Automatický dávkovací systém pre miešanie farieb s aplikačným zariadením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045A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31" w:rsidRPr="0035045A" w:rsidRDefault="006B7631" w:rsidP="007750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W w:w="10916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19"/>
        <w:gridCol w:w="6145"/>
        <w:gridCol w:w="1560"/>
        <w:gridCol w:w="992"/>
      </w:tblGrid>
      <w:tr w:rsidR="004132A9" w:rsidRPr="00E81FCA" w:rsidTr="004132A9">
        <w:trPr>
          <w:trHeight w:val="621"/>
        </w:trPr>
        <w:tc>
          <w:tcPr>
            <w:tcW w:w="836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2A9" w:rsidRPr="00E81FCA" w:rsidRDefault="004132A9" w:rsidP="005E28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Ďalšie súčasti hodnoty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predmetu zákazky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132A9" w:rsidRPr="00E81FCA" w:rsidRDefault="004132A9" w:rsidP="005E28E2">
            <w:pPr>
              <w:ind w:left="-9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81FCA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 xml:space="preserve">Ponuka </w:t>
            </w:r>
            <w:r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uchádzača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132A9" w:rsidRPr="00E81FCA" w:rsidRDefault="004132A9" w:rsidP="005E28E2">
            <w:pPr>
              <w:ind w:left="-42" w:right="-70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81FCA">
              <w:rPr>
                <w:rFonts w:ascii="Tahoma" w:hAnsi="Tahoma" w:cs="Tahoma"/>
                <w:bCs/>
                <w:noProof/>
                <w:sz w:val="20"/>
                <w:szCs w:val="20"/>
              </w:rPr>
              <w:t>Cena v Euro</w:t>
            </w:r>
          </w:p>
          <w:p w:rsidR="004132A9" w:rsidRPr="00E81FCA" w:rsidRDefault="004132A9" w:rsidP="005E28E2">
            <w:pPr>
              <w:ind w:right="-15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81FCA">
              <w:rPr>
                <w:rFonts w:ascii="Tahoma" w:hAnsi="Tahoma" w:cs="Tahoma"/>
                <w:bCs/>
                <w:noProof/>
                <w:sz w:val="20"/>
                <w:szCs w:val="20"/>
              </w:rPr>
              <w:t>bez DPH</w:t>
            </w:r>
          </w:p>
        </w:tc>
      </w:tr>
      <w:tr w:rsidR="004132A9" w:rsidRPr="00E81FCA" w:rsidTr="004132A9">
        <w:trPr>
          <w:trHeight w:val="690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2A9" w:rsidRPr="00E81FCA" w:rsidRDefault="004132A9" w:rsidP="005E28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dodanie predmetu zákazky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32A9" w:rsidRPr="00E81FCA" w:rsidRDefault="004132A9" w:rsidP="005E28E2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B3932">
              <w:rPr>
                <w:rFonts w:ascii="Tahoma" w:hAnsi="Tahoma" w:cs="Tahoma"/>
                <w:color w:val="auto"/>
                <w:sz w:val="20"/>
                <w:szCs w:val="20"/>
              </w:rPr>
              <w:t>dodanie predmetu zákazky do výrobného areálu vyhlasovateľa, na presne určené miesto vo výrobnom priestore vyhlasovateľa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A9" w:rsidRPr="00E81FCA" w:rsidRDefault="004132A9" w:rsidP="005E28E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A9" w:rsidRPr="00E81FCA" w:rsidRDefault="004132A9" w:rsidP="005E28E2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4132A9" w:rsidRPr="00263B85" w:rsidTr="004132A9">
        <w:trPr>
          <w:trHeight w:val="401"/>
        </w:trPr>
        <w:tc>
          <w:tcPr>
            <w:tcW w:w="221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2A9" w:rsidRPr="00E81FCA" w:rsidRDefault="004132A9" w:rsidP="005E28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932">
              <w:rPr>
                <w:rFonts w:ascii="Tahoma" w:hAnsi="Tahoma" w:cs="Tahoma"/>
                <w:color w:val="auto"/>
                <w:sz w:val="20"/>
                <w:szCs w:val="20"/>
              </w:rPr>
              <w:t>montáž a uvedenie predmetu zákazky do prevádzky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A9" w:rsidRPr="00F3436A" w:rsidRDefault="004132A9" w:rsidP="005E28E2">
            <w:pPr>
              <w:pStyle w:val="Zkladntext"/>
              <w:outlineLvl w:val="0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montáž a </w:t>
            </w:r>
            <w:r w:rsidRPr="009B3932">
              <w:rPr>
                <w:rFonts w:ascii="Tahoma" w:hAnsi="Tahoma" w:cs="Tahoma"/>
                <w:color w:val="auto"/>
                <w:sz w:val="20"/>
                <w:szCs w:val="20"/>
              </w:rPr>
              <w:t>zapojenie predmetu zákazky do vyhlasovateľom pripravených pripojovacích bodov médií – elektrická energia, stlačený vzduch, odsávanie, pričom uchádzač je povinný realizovať zaistenie (ochranu) predmetu zákazky pred poškodením a vypracovať a predložiť dokumentáciu o realizácii zapojenia predmetu zákazky nevyhnutnú na inštaláciu a schválenie prevádzky oprávnenými orgánmi a vykonanie všetkých východiskových odborných prehliadok, odborných skúšok, tlakových skúšok a iných požiadaviek na bezpečnú prevádzku stanovené platnou legislatívou EU a SR týkajúce sa predmetu zákazky  a nastavenie predmetu zákazky a oživení predmetu zákazky s tým, že uchádzač je povinný preukázať dosiahnutie všetkých parametrov, ktoré sú v ponuke uchádzača.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A9" w:rsidRPr="00E81FCA" w:rsidRDefault="004132A9" w:rsidP="005E28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A9" w:rsidRPr="00263B85" w:rsidRDefault="004132A9" w:rsidP="005E28E2">
            <w:pPr>
              <w:jc w:val="right"/>
              <w:rPr>
                <w:rFonts w:cs="Arial"/>
                <w:color w:val="000000"/>
              </w:rPr>
            </w:pPr>
          </w:p>
        </w:tc>
      </w:tr>
      <w:tr w:rsidR="004132A9" w:rsidRPr="000534F1" w:rsidTr="004132A9">
        <w:trPr>
          <w:trHeight w:val="393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9" w:rsidRPr="000534F1" w:rsidRDefault="004132A9" w:rsidP="004132A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sz w:val="20"/>
                <w:szCs w:val="20"/>
              </w:rPr>
              <w:t xml:space="preserve">Cena /spolu/ za celú časť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0534F1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0534F1">
              <w:rPr>
                <w:rFonts w:ascii="Tahoma" w:hAnsi="Tahoma" w:cs="Tahoma"/>
                <w:sz w:val="20"/>
                <w:szCs w:val="20"/>
              </w:rPr>
              <w:t>redmetu zákazky v Euro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A9" w:rsidRPr="000534F1" w:rsidRDefault="004132A9" w:rsidP="005E28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4132A9" w:rsidRPr="0035045A" w:rsidRDefault="004132A9" w:rsidP="00775065">
      <w:pPr>
        <w:ind w:left="-426"/>
        <w:jc w:val="both"/>
        <w:rPr>
          <w:rFonts w:ascii="Tahoma" w:hAnsi="Tahoma" w:cs="Tahoma"/>
          <w:sz w:val="20"/>
          <w:szCs w:val="20"/>
        </w:rPr>
      </w:pPr>
    </w:p>
    <w:p w:rsidR="00236739" w:rsidRDefault="00236739" w:rsidP="00775065">
      <w:pPr>
        <w:ind w:left="-426"/>
        <w:jc w:val="both"/>
        <w:rPr>
          <w:rFonts w:ascii="Tahoma" w:hAnsi="Tahoma" w:cs="Tahoma"/>
          <w:b/>
        </w:rPr>
      </w:pPr>
    </w:p>
    <w:p w:rsidR="004C4908" w:rsidRDefault="004C4908" w:rsidP="00791430">
      <w:pPr>
        <w:jc w:val="both"/>
        <w:rPr>
          <w:rFonts w:ascii="Tahoma" w:hAnsi="Tahoma" w:cs="Tahoma"/>
          <w:b/>
        </w:rPr>
      </w:pPr>
    </w:p>
    <w:p w:rsidR="00236739" w:rsidRDefault="00236739" w:rsidP="0079143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Prílohy : </w:t>
      </w:r>
    </w:p>
    <w:p w:rsidR="00236739" w:rsidRDefault="00236739" w:rsidP="00791430">
      <w:pPr>
        <w:jc w:val="both"/>
        <w:rPr>
          <w:rFonts w:ascii="Tahoma" w:hAnsi="Tahoma" w:cs="Tahoma"/>
          <w:b/>
        </w:rPr>
      </w:pPr>
    </w:p>
    <w:p w:rsidR="00236739" w:rsidRDefault="00236739" w:rsidP="00791430">
      <w:pPr>
        <w:jc w:val="both"/>
        <w:rPr>
          <w:rFonts w:ascii="Tahoma" w:hAnsi="Tahoma" w:cs="Tahoma"/>
          <w:b/>
        </w:rPr>
      </w:pPr>
    </w:p>
    <w:p w:rsidR="00236739" w:rsidRDefault="00236739" w:rsidP="00791430">
      <w:pPr>
        <w:jc w:val="both"/>
        <w:rPr>
          <w:rFonts w:ascii="Tahoma" w:hAnsi="Tahoma" w:cs="Tahoma"/>
          <w:b/>
        </w:rPr>
      </w:pPr>
    </w:p>
    <w:p w:rsidR="00236739" w:rsidRPr="003465CA" w:rsidRDefault="00236739" w:rsidP="00B06841">
      <w:pPr>
        <w:jc w:val="both"/>
        <w:rPr>
          <w:rFonts w:ascii="Tahoma" w:hAnsi="Tahoma" w:cs="Tahoma"/>
          <w:sz w:val="20"/>
          <w:szCs w:val="20"/>
        </w:rPr>
      </w:pPr>
      <w:r w:rsidRPr="003465CA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3465CA">
        <w:rPr>
          <w:rFonts w:ascii="Tahoma" w:eastAsia="Arial" w:hAnsi="Tahoma" w:cs="Tahoma"/>
          <w:sz w:val="20"/>
          <w:szCs w:val="20"/>
        </w:rPr>
        <w:tab/>
      </w:r>
      <w:r w:rsidRPr="003465CA">
        <w:rPr>
          <w:rFonts w:ascii="Tahoma" w:hAnsi="Tahoma" w:cs="Tahoma"/>
          <w:b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236739" w:rsidRPr="003465CA" w:rsidRDefault="00236739" w:rsidP="00B06841">
      <w:pPr>
        <w:rPr>
          <w:rFonts w:ascii="Tahoma" w:hAnsi="Tahoma" w:cs="Tahoma"/>
          <w:sz w:val="20"/>
          <w:szCs w:val="20"/>
        </w:rPr>
      </w:pP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3465CA">
        <w:rPr>
          <w:rFonts w:ascii="Tahoma" w:hAnsi="Tahoma" w:cs="Tahoma"/>
          <w:sz w:val="20"/>
          <w:szCs w:val="20"/>
        </w:rPr>
        <w:tab/>
      </w:r>
    </w:p>
    <w:p w:rsidR="00236739" w:rsidRPr="003465CA" w:rsidRDefault="00236739" w:rsidP="00B06841">
      <w:pPr>
        <w:rPr>
          <w:rFonts w:ascii="Tahoma" w:hAnsi="Tahoma" w:cs="Tahoma"/>
          <w:sz w:val="20"/>
          <w:szCs w:val="20"/>
        </w:rPr>
      </w:pP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  <w:t xml:space="preserve">        uchádzača</w:t>
      </w:r>
    </w:p>
    <w:p w:rsidR="00236739" w:rsidRDefault="0023673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236739" w:rsidRPr="003465CA" w:rsidRDefault="00236739" w:rsidP="0007170C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 w:rsidRPr="003465CA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>
        <w:rPr>
          <w:rFonts w:ascii="Tahoma" w:hAnsi="Tahoma" w:cs="Tahoma"/>
          <w:b/>
          <w:sz w:val="20"/>
          <w:szCs w:val="20"/>
        </w:rPr>
        <w:t>4</w:t>
      </w:r>
      <w:r w:rsidRPr="003465CA">
        <w:rPr>
          <w:rFonts w:ascii="Tahoma" w:hAnsi="Tahoma" w:cs="Tahoma"/>
          <w:b/>
          <w:sz w:val="20"/>
          <w:szCs w:val="20"/>
        </w:rPr>
        <w:t xml:space="preserve"> k  </w:t>
      </w:r>
      <w:r>
        <w:rPr>
          <w:rFonts w:ascii="Tahoma" w:hAnsi="Tahoma" w:cs="Tahoma"/>
          <w:b/>
          <w:sz w:val="20"/>
          <w:szCs w:val="20"/>
        </w:rPr>
        <w:t>Výzve na predkladanie ponúk</w:t>
      </w:r>
    </w:p>
    <w:p w:rsidR="00236739" w:rsidRPr="003465CA" w:rsidRDefault="00236739" w:rsidP="0007170C">
      <w:pPr>
        <w:ind w:left="709" w:hanging="709"/>
        <w:jc w:val="both"/>
        <w:rPr>
          <w:rFonts w:ascii="Tahoma" w:hAnsi="Tahoma" w:cs="Tahoma"/>
          <w:highlight w:val="cyan"/>
        </w:rPr>
      </w:pPr>
    </w:p>
    <w:p w:rsidR="00236739" w:rsidRPr="003465CA" w:rsidRDefault="00236739" w:rsidP="0007170C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3465CA">
        <w:rPr>
          <w:rFonts w:ascii="Tahoma" w:hAnsi="Tahoma" w:cs="Tahoma"/>
          <w:b/>
          <w:sz w:val="20"/>
          <w:szCs w:val="20"/>
        </w:rPr>
        <w:t>T</w:t>
      </w:r>
      <w:r w:rsidRPr="003465CA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236739" w:rsidRPr="003465CA" w:rsidRDefault="00236739" w:rsidP="0007170C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236739" w:rsidRPr="003465CA" w:rsidRDefault="00236739" w:rsidP="0007170C">
      <w:pPr>
        <w:pStyle w:val="Zkladntext212"/>
        <w:numPr>
          <w:ilvl w:val="3"/>
          <w:numId w:val="26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236739" w:rsidRPr="003465CA" w:rsidRDefault="00236739" w:rsidP="0007170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236739" w:rsidRPr="003465CA" w:rsidRDefault="00236739" w:rsidP="0007170C">
      <w:pPr>
        <w:pStyle w:val="Zkladntext212"/>
        <w:numPr>
          <w:ilvl w:val="3"/>
          <w:numId w:val="26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236739" w:rsidRPr="003465CA" w:rsidRDefault="00236739" w:rsidP="0007170C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236739" w:rsidRPr="003465CA" w:rsidRDefault="00236739" w:rsidP="0007170C">
      <w:pPr>
        <w:pStyle w:val="Zkladntext212"/>
        <w:numPr>
          <w:ilvl w:val="3"/>
          <w:numId w:val="26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236739" w:rsidRPr="003465CA" w:rsidRDefault="00236739" w:rsidP="0007170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236739" w:rsidRPr="0007170C" w:rsidRDefault="00236739" w:rsidP="0007170C">
      <w:pPr>
        <w:pStyle w:val="Zkladntext212"/>
        <w:numPr>
          <w:ilvl w:val="3"/>
          <w:numId w:val="26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3465CA">
        <w:rPr>
          <w:rFonts w:ascii="Tahoma" w:hAnsi="Tahoma" w:cs="Tahoma"/>
          <w:sz w:val="20"/>
          <w:szCs w:val="20"/>
        </w:rPr>
        <w:t>„</w:t>
      </w:r>
      <w:r w:rsidRPr="00283668">
        <w:rPr>
          <w:rFonts w:ascii="Tahoma" w:hAnsi="Tahoma" w:cs="Tahoma"/>
          <w:noProof/>
          <w:sz w:val="20"/>
          <w:szCs w:val="20"/>
        </w:rPr>
        <w:t>Inovácia výrobného procesu spoločnosti LKT, s. r. o.</w:t>
      </w:r>
      <w:r w:rsidRPr="003465CA">
        <w:rPr>
          <w:rFonts w:ascii="Tahoma" w:hAnsi="Tahoma" w:cs="Tahoma"/>
          <w:sz w:val="20"/>
          <w:szCs w:val="20"/>
        </w:rPr>
        <w:t>“</w:t>
      </w:r>
    </w:p>
    <w:p w:rsidR="00236739" w:rsidRDefault="00236739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236739" w:rsidRPr="003465CA" w:rsidRDefault="00236739" w:rsidP="0007170C">
      <w:pPr>
        <w:pStyle w:val="Zkladntext212"/>
        <w:numPr>
          <w:ilvl w:val="3"/>
          <w:numId w:val="26"/>
        </w:numPr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Časť 2. predmetu zákazky : </w:t>
      </w:r>
      <w:r w:rsidRPr="00283668">
        <w:rPr>
          <w:rFonts w:ascii="Tahoma" w:hAnsi="Tahoma" w:cs="Tahoma"/>
          <w:noProof/>
          <w:sz w:val="20"/>
          <w:szCs w:val="20"/>
        </w:rPr>
        <w:t>CNC horizontálna vyvrtávačka 5-osá</w:t>
      </w:r>
    </w:p>
    <w:p w:rsidR="00236739" w:rsidRPr="003465CA" w:rsidRDefault="00236739" w:rsidP="0007170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236739" w:rsidRPr="003465CA" w:rsidRDefault="00236739" w:rsidP="0007170C">
      <w:pPr>
        <w:pStyle w:val="Zkladntext212"/>
        <w:numPr>
          <w:ilvl w:val="3"/>
          <w:numId w:val="26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</w:t>
      </w:r>
      <w:r>
        <w:rPr>
          <w:rFonts w:ascii="Tahoma" w:hAnsi="Tahoma" w:cs="Tahoma"/>
          <w:b w:val="0"/>
          <w:sz w:val="20"/>
          <w:szCs w:val="20"/>
        </w:rPr>
        <w:t xml:space="preserve">výrobcu </w:t>
      </w:r>
      <w:r w:rsidRPr="003465CA">
        <w:rPr>
          <w:rFonts w:ascii="Tahoma" w:hAnsi="Tahoma" w:cs="Tahoma"/>
          <w:b w:val="0"/>
          <w:sz w:val="20"/>
          <w:szCs w:val="20"/>
        </w:rPr>
        <w:t>a typové označenie : ......................................................................................</w:t>
      </w:r>
    </w:p>
    <w:p w:rsidR="00236739" w:rsidRDefault="00236739" w:rsidP="0007170C">
      <w:pPr>
        <w:pStyle w:val="Zkladntext212"/>
        <w:rPr>
          <w:rFonts w:ascii="Tahoma" w:hAnsi="Tahoma" w:cs="Tahoma"/>
          <w:sz w:val="20"/>
          <w:szCs w:val="20"/>
        </w:rPr>
      </w:pPr>
      <w:r w:rsidRPr="00C02490">
        <w:rPr>
          <w:rFonts w:ascii="Tahoma" w:hAnsi="Tahoma" w:cs="Tahoma"/>
          <w:sz w:val="20"/>
          <w:szCs w:val="20"/>
        </w:rPr>
        <w:t xml:space="preserve">         Počet kusov :1 ks</w:t>
      </w:r>
    </w:p>
    <w:p w:rsidR="00236739" w:rsidRDefault="00236739" w:rsidP="0007170C">
      <w:pPr>
        <w:jc w:val="both"/>
        <w:rPr>
          <w:rFonts w:ascii="Tahoma" w:hAnsi="Tahoma" w:cs="Tahoma"/>
          <w:b/>
        </w:rPr>
      </w:pPr>
    </w:p>
    <w:tbl>
      <w:tblPr>
        <w:tblW w:w="10149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"/>
        <w:gridCol w:w="710"/>
        <w:gridCol w:w="1153"/>
        <w:gridCol w:w="2791"/>
        <w:gridCol w:w="1306"/>
        <w:gridCol w:w="1056"/>
        <w:gridCol w:w="220"/>
        <w:gridCol w:w="1339"/>
        <w:gridCol w:w="71"/>
        <w:gridCol w:w="1347"/>
        <w:gridCol w:w="84"/>
      </w:tblGrid>
      <w:tr w:rsidR="006B7631" w:rsidRPr="00CB4085" w:rsidTr="004132A9">
        <w:trPr>
          <w:gridBefore w:val="1"/>
          <w:wBefore w:w="72" w:type="dxa"/>
          <w:trHeight w:val="300"/>
          <w:jc w:val="center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31" w:rsidRPr="00CB4085" w:rsidRDefault="006B7631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31" w:rsidRPr="00CB4085" w:rsidRDefault="006B7631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Požadovaná hodnoty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31" w:rsidRPr="00CB4085" w:rsidRDefault="006B7631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31" w:rsidRPr="00CB4085" w:rsidRDefault="006B7631" w:rsidP="004132A9">
            <w:pPr>
              <w:ind w:left="-9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B4085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 xml:space="preserve">Ponukana hodnota  </w:t>
            </w:r>
            <w:r w:rsidR="004132A9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uchádzačom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31" w:rsidRPr="00CB4085" w:rsidRDefault="006B7631" w:rsidP="006B7631">
            <w:pPr>
              <w:ind w:left="-42" w:right="-70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CB4085">
              <w:rPr>
                <w:rFonts w:ascii="Tahoma" w:hAnsi="Tahoma" w:cs="Tahoma"/>
                <w:bCs/>
                <w:noProof/>
                <w:sz w:val="20"/>
                <w:szCs w:val="20"/>
              </w:rPr>
              <w:t>Cena v Euro</w:t>
            </w:r>
          </w:p>
          <w:p w:rsidR="006B7631" w:rsidRPr="00CB4085" w:rsidRDefault="006B7631" w:rsidP="006B7631">
            <w:pPr>
              <w:ind w:right="-15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B4085">
              <w:rPr>
                <w:rFonts w:ascii="Tahoma" w:hAnsi="Tahoma" w:cs="Tahoma"/>
                <w:bCs/>
                <w:noProof/>
                <w:sz w:val="20"/>
                <w:szCs w:val="20"/>
              </w:rPr>
              <w:t>bez DPH</w:t>
            </w:r>
          </w:p>
        </w:tc>
      </w:tr>
      <w:tr w:rsidR="00CB4085" w:rsidRPr="00CB4085" w:rsidTr="004132A9">
        <w:trPr>
          <w:gridBefore w:val="1"/>
          <w:wBefore w:w="72" w:type="dxa"/>
          <w:trHeight w:val="300"/>
          <w:jc w:val="center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Pojazd stola v osi 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 2300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85" w:rsidRPr="00CB4085" w:rsidRDefault="00CB4085" w:rsidP="006B763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00"/>
          <w:jc w:val="center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Pojazd stola v osi Y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 1500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15"/>
          <w:jc w:val="center"/>
        </w:trPr>
        <w:tc>
          <w:tcPr>
            <w:tcW w:w="4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Pojazd v osi Z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 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15"/>
          <w:jc w:val="center"/>
        </w:trPr>
        <w:tc>
          <w:tcPr>
            <w:tcW w:w="4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Pojazd v osi W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00"/>
          <w:jc w:val="center"/>
        </w:trPr>
        <w:tc>
          <w:tcPr>
            <w:tcW w:w="4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Paleta s T  drážkami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15"/>
          <w:jc w:val="center"/>
        </w:trPr>
        <w:tc>
          <w:tcPr>
            <w:tcW w:w="4654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Základná konštrukcia stroja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odliatok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15"/>
          <w:jc w:val="center"/>
        </w:trPr>
        <w:tc>
          <w:tcPr>
            <w:tcW w:w="4654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rPr>
                <w:rFonts w:ascii="Tahoma" w:hAnsi="Tahoma" w:cs="Tahoma"/>
                <w:sz w:val="20"/>
                <w:szCs w:val="20"/>
              </w:rPr>
            </w:pPr>
            <w:r w:rsidRPr="00CB4085">
              <w:rPr>
                <w:rFonts w:ascii="Tahoma" w:hAnsi="Tahoma" w:cs="Tahoma"/>
                <w:sz w:val="20"/>
                <w:szCs w:val="20"/>
              </w:rPr>
              <w:t>Kontinuálne riadenie 5-osé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  <w:r w:rsidRPr="00CB408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15"/>
          <w:jc w:val="center"/>
        </w:trPr>
        <w:tc>
          <w:tcPr>
            <w:tcW w:w="4654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Max. váha obrobku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Min.</w:t>
            </w:r>
            <w:r w:rsidRPr="00CB4085">
              <w:rPr>
                <w:rFonts w:ascii="Tahoma" w:hAnsi="Tahoma" w:cs="Tahoma"/>
                <w:sz w:val="20"/>
                <w:szCs w:val="20"/>
              </w:rPr>
              <w:t>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15"/>
          <w:jc w:val="center"/>
        </w:trPr>
        <w:tc>
          <w:tcPr>
            <w:tcW w:w="4654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Rýchloposuv v osi X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4085">
              <w:rPr>
                <w:rFonts w:ascii="Tahoma" w:hAnsi="Tahoma" w:cs="Tahoma"/>
                <w:sz w:val="20"/>
                <w:szCs w:val="20"/>
              </w:rPr>
              <w:t>Min.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m/min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15"/>
          <w:jc w:val="center"/>
        </w:trPr>
        <w:tc>
          <w:tcPr>
            <w:tcW w:w="4654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Rýchloposuv v osi Z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4085">
              <w:rPr>
                <w:rFonts w:ascii="Tahoma" w:hAnsi="Tahoma" w:cs="Tahoma"/>
                <w:sz w:val="20"/>
                <w:szCs w:val="20"/>
              </w:rPr>
              <w:t>Min.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m/min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15"/>
          <w:jc w:val="center"/>
        </w:trPr>
        <w:tc>
          <w:tcPr>
            <w:tcW w:w="4654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Rýchloposuv v osi Y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4085">
              <w:rPr>
                <w:rFonts w:ascii="Tahoma" w:hAnsi="Tahoma" w:cs="Tahoma"/>
                <w:sz w:val="20"/>
                <w:szCs w:val="20"/>
              </w:rPr>
              <w:t>Min</w:t>
            </w: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.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m/min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15"/>
          <w:jc w:val="center"/>
        </w:trPr>
        <w:tc>
          <w:tcPr>
            <w:tcW w:w="4654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Rýchloposuv v osi B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4085">
              <w:rPr>
                <w:rFonts w:ascii="Tahoma" w:hAnsi="Tahoma" w:cs="Tahoma"/>
                <w:sz w:val="20"/>
                <w:szCs w:val="20"/>
              </w:rPr>
              <w:t>Min.1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ot/min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15"/>
          <w:jc w:val="center"/>
        </w:trPr>
        <w:tc>
          <w:tcPr>
            <w:tcW w:w="4654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B4085" w:rsidRPr="00CB4085" w:rsidRDefault="00CB4085" w:rsidP="006B7631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Rozmer otočného stola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4085">
              <w:rPr>
                <w:rFonts w:ascii="Tahoma" w:hAnsi="Tahoma" w:cs="Tahoma"/>
                <w:sz w:val="20"/>
                <w:szCs w:val="20"/>
              </w:rPr>
              <w:t>Min.1200x1000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15"/>
          <w:jc w:val="center"/>
        </w:trPr>
        <w:tc>
          <w:tcPr>
            <w:tcW w:w="4654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B4085" w:rsidRPr="00CB4085" w:rsidRDefault="00CB4085" w:rsidP="006B7631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Max. zaťaženie stola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4085">
              <w:rPr>
                <w:rFonts w:ascii="Tahoma" w:hAnsi="Tahoma" w:cs="Tahoma"/>
                <w:sz w:val="20"/>
                <w:szCs w:val="20"/>
              </w:rPr>
              <w:t>Min.5000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0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Vreteno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Max. otáčky vretena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 2500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ot/min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0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Max. krútiaci moment vretena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 1200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0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 xml:space="preserve">Kužeľ vretena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BT50 alebo BBT50 alebo ISO50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Max. výkon pohonu vretena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Min. 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0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Max. dĺžka nástroja v zásobníku</w:t>
            </w:r>
          </w:p>
        </w:tc>
        <w:tc>
          <w:tcPr>
            <w:tcW w:w="13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4085">
              <w:rPr>
                <w:rFonts w:ascii="Tahoma" w:hAnsi="Tahoma" w:cs="Tahoma"/>
                <w:sz w:val="20"/>
                <w:szCs w:val="20"/>
              </w:rPr>
              <w:t>Min. 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00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Maximálna hmotnosť náradia vo vretene</w:t>
            </w:r>
          </w:p>
        </w:tc>
        <w:tc>
          <w:tcPr>
            <w:tcW w:w="13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4085">
              <w:rPr>
                <w:rFonts w:ascii="Tahoma" w:hAnsi="Tahoma" w:cs="Tahoma"/>
                <w:sz w:val="20"/>
                <w:szCs w:val="20"/>
              </w:rPr>
              <w:t>Min 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00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Priemer hlavného vretena</w:t>
            </w:r>
          </w:p>
        </w:tc>
        <w:tc>
          <w:tcPr>
            <w:tcW w:w="13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4085">
              <w:rPr>
                <w:rFonts w:ascii="Tahoma" w:hAnsi="Tahoma" w:cs="Tahoma"/>
                <w:sz w:val="20"/>
                <w:szCs w:val="20"/>
              </w:rPr>
              <w:t>Min.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42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 xml:space="preserve">Riadiaci </w:t>
            </w:r>
          </w:p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systém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Systém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strike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Fanuc alebo kompatibilny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406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ind w:right="-126"/>
              <w:rPr>
                <w:rFonts w:ascii="Tahoma" w:hAnsi="Tahoma" w:cs="Tahoma"/>
                <w:sz w:val="20"/>
                <w:szCs w:val="20"/>
              </w:rPr>
            </w:pPr>
            <w:r w:rsidRPr="00CB4085">
              <w:rPr>
                <w:rFonts w:ascii="Tahoma" w:hAnsi="Tahoma" w:cs="Tahoma"/>
                <w:sz w:val="20"/>
                <w:szCs w:val="20"/>
              </w:rPr>
              <w:t>Tuhé závitovanie</w:t>
            </w:r>
          </w:p>
        </w:tc>
        <w:tc>
          <w:tcPr>
            <w:tcW w:w="13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266"/>
          <w:jc w:val="center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Dopravník na triesky - článkový dopravník triesok s nádobou na triesky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277"/>
          <w:jc w:val="center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Separátor oleja z chladiacej emulzie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42"/>
          <w:jc w:val="center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Ofuk kužeľa vretena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226"/>
          <w:jc w:val="center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Zásobník nástrojov  na  min.90ks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230"/>
          <w:jc w:val="center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Polo krytovanie stola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280"/>
          <w:jc w:val="center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Správa nástrojov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358"/>
          <w:jc w:val="center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Vysokotlakové chladenie stredom vretena min12bar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266"/>
          <w:jc w:val="center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 server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l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273"/>
          <w:jc w:val="center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Compact flash – navýšenie pamäte na 2Gb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408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CB4085" w:rsidTr="004132A9">
        <w:trPr>
          <w:gridBefore w:val="1"/>
          <w:wBefore w:w="72" w:type="dxa"/>
          <w:trHeight w:val="892"/>
          <w:jc w:val="center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85" w:rsidRPr="00CB4085" w:rsidRDefault="00CB4085" w:rsidP="006B763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Rozmery stroja - dĺžka</w:t>
            </w:r>
          </w:p>
          <w:p w:rsidR="00CB4085" w:rsidRPr="00CB4085" w:rsidRDefault="00CB4085" w:rsidP="006B763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šírka</w:t>
            </w:r>
          </w:p>
          <w:p w:rsidR="00CB4085" w:rsidRPr="00CB4085" w:rsidRDefault="00CB4085" w:rsidP="006B763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výška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max. 12000</w:t>
            </w:r>
          </w:p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max. 9000</w:t>
            </w:r>
          </w:p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max.6000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4085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085" w:rsidRPr="00CB4085" w:rsidRDefault="00CB4085" w:rsidP="006B76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436A" w:rsidRPr="00E81FCA" w:rsidTr="004132A9">
        <w:tblPrEx>
          <w:jc w:val="left"/>
        </w:tblPrEx>
        <w:trPr>
          <w:gridAfter w:val="1"/>
          <w:wAfter w:w="84" w:type="dxa"/>
          <w:trHeight w:val="621"/>
        </w:trPr>
        <w:tc>
          <w:tcPr>
            <w:tcW w:w="708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436A" w:rsidRPr="00E81FCA" w:rsidRDefault="00F3436A" w:rsidP="005E28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Ďalšie súčasti hodnoty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predmetu zákazky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3436A" w:rsidRPr="00E81FCA" w:rsidRDefault="00F3436A" w:rsidP="005E28E2">
            <w:pPr>
              <w:ind w:left="-9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81FCA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 xml:space="preserve">Ponuka </w:t>
            </w:r>
            <w:r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uchádzača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3436A" w:rsidRPr="00E81FCA" w:rsidRDefault="00F3436A" w:rsidP="005E28E2">
            <w:pPr>
              <w:ind w:left="-42" w:right="-70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81FCA">
              <w:rPr>
                <w:rFonts w:ascii="Tahoma" w:hAnsi="Tahoma" w:cs="Tahoma"/>
                <w:bCs/>
                <w:noProof/>
                <w:sz w:val="20"/>
                <w:szCs w:val="20"/>
              </w:rPr>
              <w:t>Cena v Euro</w:t>
            </w:r>
          </w:p>
          <w:p w:rsidR="00F3436A" w:rsidRPr="00E81FCA" w:rsidRDefault="00F3436A" w:rsidP="005E28E2">
            <w:pPr>
              <w:ind w:right="-15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81FCA">
              <w:rPr>
                <w:rFonts w:ascii="Tahoma" w:hAnsi="Tahoma" w:cs="Tahoma"/>
                <w:bCs/>
                <w:noProof/>
                <w:sz w:val="20"/>
                <w:szCs w:val="20"/>
              </w:rPr>
              <w:t>bez DPH</w:t>
            </w:r>
          </w:p>
        </w:tc>
      </w:tr>
      <w:tr w:rsidR="00F3436A" w:rsidRPr="00E81FCA" w:rsidTr="004132A9">
        <w:tblPrEx>
          <w:jc w:val="left"/>
        </w:tblPrEx>
        <w:trPr>
          <w:gridAfter w:val="1"/>
          <w:wAfter w:w="84" w:type="dxa"/>
          <w:trHeight w:val="690"/>
        </w:trPr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36A" w:rsidRPr="00E81FCA" w:rsidRDefault="00F3436A" w:rsidP="005E28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dodanie predmetu zákazky</w:t>
            </w:r>
          </w:p>
        </w:tc>
        <w:tc>
          <w:tcPr>
            <w:tcW w:w="5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36A" w:rsidRPr="00E81FCA" w:rsidRDefault="00F3436A" w:rsidP="005E28E2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B3932">
              <w:rPr>
                <w:rFonts w:ascii="Tahoma" w:hAnsi="Tahoma" w:cs="Tahoma"/>
                <w:color w:val="auto"/>
                <w:sz w:val="20"/>
                <w:szCs w:val="20"/>
              </w:rPr>
              <w:t>dodanie predmetu zákazky do výrobného areálu vyhlasovateľa, na presne určené miesto vo výrobnom priestore vyhlasovateľa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6A" w:rsidRPr="00E81FCA" w:rsidRDefault="00F3436A" w:rsidP="005E28E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6A" w:rsidRPr="00E81FCA" w:rsidRDefault="00F3436A" w:rsidP="005E28E2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F3436A" w:rsidRPr="00263B85" w:rsidTr="004132A9">
        <w:tblPrEx>
          <w:jc w:val="left"/>
        </w:tblPrEx>
        <w:trPr>
          <w:gridAfter w:val="1"/>
          <w:wAfter w:w="84" w:type="dxa"/>
          <w:trHeight w:val="401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36A" w:rsidRPr="00E81FCA" w:rsidRDefault="00F3436A" w:rsidP="005E28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932">
              <w:rPr>
                <w:rFonts w:ascii="Tahoma" w:hAnsi="Tahoma" w:cs="Tahoma"/>
                <w:color w:val="auto"/>
                <w:sz w:val="20"/>
                <w:szCs w:val="20"/>
              </w:rPr>
              <w:t>montáž a uvedenie predmetu zákazky do prevádzky</w:t>
            </w:r>
          </w:p>
        </w:tc>
        <w:tc>
          <w:tcPr>
            <w:tcW w:w="5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6A" w:rsidRPr="00F3436A" w:rsidRDefault="00F3436A" w:rsidP="005E28E2">
            <w:pPr>
              <w:pStyle w:val="Zkladntext"/>
              <w:outlineLvl w:val="0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montáž a </w:t>
            </w:r>
            <w:r w:rsidRPr="009B3932">
              <w:rPr>
                <w:rFonts w:ascii="Tahoma" w:hAnsi="Tahoma" w:cs="Tahoma"/>
                <w:color w:val="auto"/>
                <w:sz w:val="20"/>
                <w:szCs w:val="20"/>
              </w:rPr>
              <w:t>zapojenie predmetu zákazky do vyhlasovateľom pripravených pripojovacích bodov médií – elektrická energia, stlačený vzduch, odsávanie, pričom uchádzač je povinný realizovať zaistenie (ochranu) predmetu zákazky pred poškodením a vypracovať a predložiť dokumentáciu o realizácii zapojenia predmetu zákazky nevyhnutnú na inštaláciu a schválenie prevádzky oprávnenými orgánmi a vykonanie všetkých východiskových odborných prehliadok, odborných skúšok, tlakových skúšok a iných požiadaviek na bezpečnú prevádzku stanovené platnou legislatívou EU a SR týkajúce sa predmetu zákazky  a nastavenie predmetu zákazky a oživení predmetu zákazky s tým, že uchádzač je povinný preukázať dosiahnutie všetkých parametrov, ktoré sú v ponuke uchádzača.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6A" w:rsidRPr="00E81FCA" w:rsidRDefault="00F3436A" w:rsidP="005E28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6A" w:rsidRPr="00263B85" w:rsidRDefault="00F3436A" w:rsidP="005E28E2">
            <w:pPr>
              <w:jc w:val="right"/>
              <w:rPr>
                <w:rFonts w:cs="Arial"/>
                <w:color w:val="000000"/>
              </w:rPr>
            </w:pPr>
          </w:p>
        </w:tc>
      </w:tr>
      <w:tr w:rsidR="00F3436A" w:rsidRPr="000534F1" w:rsidTr="004132A9">
        <w:tblPrEx>
          <w:jc w:val="left"/>
        </w:tblPrEx>
        <w:trPr>
          <w:gridAfter w:val="1"/>
          <w:wAfter w:w="84" w:type="dxa"/>
          <w:trHeight w:val="393"/>
        </w:trPr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6A" w:rsidRPr="000534F1" w:rsidRDefault="00F3436A" w:rsidP="00F343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sz w:val="20"/>
                <w:szCs w:val="20"/>
              </w:rPr>
              <w:t xml:space="preserve">Cena /spolu/ za celú časť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0534F1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0534F1">
              <w:rPr>
                <w:rFonts w:ascii="Tahoma" w:hAnsi="Tahoma" w:cs="Tahoma"/>
                <w:sz w:val="20"/>
                <w:szCs w:val="20"/>
              </w:rPr>
              <w:t>redmetu zákazky v Euro bez DPH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6A" w:rsidRPr="000534F1" w:rsidRDefault="00F3436A" w:rsidP="005E28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F3436A" w:rsidRDefault="00F3436A" w:rsidP="00F3436A">
      <w:pPr>
        <w:ind w:left="-142"/>
        <w:jc w:val="both"/>
        <w:rPr>
          <w:rFonts w:ascii="Tahoma" w:hAnsi="Tahoma" w:cs="Tahoma"/>
          <w:b/>
        </w:rPr>
      </w:pPr>
    </w:p>
    <w:p w:rsidR="004C4908" w:rsidRDefault="004C4908" w:rsidP="0007170C">
      <w:pPr>
        <w:jc w:val="both"/>
        <w:rPr>
          <w:rFonts w:ascii="Tahoma" w:hAnsi="Tahoma" w:cs="Tahoma"/>
          <w:b/>
        </w:rPr>
      </w:pPr>
    </w:p>
    <w:p w:rsidR="004C4908" w:rsidRDefault="004C4908" w:rsidP="0007170C">
      <w:pPr>
        <w:jc w:val="both"/>
        <w:rPr>
          <w:rFonts w:ascii="Tahoma" w:hAnsi="Tahoma" w:cs="Tahoma"/>
          <w:b/>
        </w:rPr>
      </w:pPr>
    </w:p>
    <w:p w:rsidR="00236739" w:rsidRDefault="00236739" w:rsidP="0007170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Prílohy : </w:t>
      </w:r>
    </w:p>
    <w:p w:rsidR="00236739" w:rsidRDefault="00236739" w:rsidP="0007170C">
      <w:pPr>
        <w:jc w:val="both"/>
        <w:rPr>
          <w:rFonts w:ascii="Tahoma" w:hAnsi="Tahoma" w:cs="Tahoma"/>
          <w:b/>
        </w:rPr>
      </w:pPr>
    </w:p>
    <w:p w:rsidR="00236739" w:rsidRDefault="00236739" w:rsidP="0007170C">
      <w:pPr>
        <w:jc w:val="both"/>
        <w:rPr>
          <w:rFonts w:ascii="Tahoma" w:hAnsi="Tahoma" w:cs="Tahoma"/>
          <w:b/>
        </w:rPr>
      </w:pPr>
    </w:p>
    <w:p w:rsidR="00236739" w:rsidRDefault="00236739" w:rsidP="0007170C">
      <w:pPr>
        <w:jc w:val="both"/>
        <w:rPr>
          <w:rFonts w:ascii="Tahoma" w:hAnsi="Tahoma" w:cs="Tahoma"/>
          <w:b/>
        </w:rPr>
      </w:pPr>
    </w:p>
    <w:p w:rsidR="00236739" w:rsidRPr="003465CA" w:rsidRDefault="00236739" w:rsidP="0007170C">
      <w:pPr>
        <w:jc w:val="both"/>
        <w:rPr>
          <w:rFonts w:ascii="Tahoma" w:hAnsi="Tahoma" w:cs="Tahoma"/>
          <w:sz w:val="20"/>
          <w:szCs w:val="20"/>
        </w:rPr>
      </w:pPr>
      <w:r w:rsidRPr="003465CA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3465CA">
        <w:rPr>
          <w:rFonts w:ascii="Tahoma" w:eastAsia="Arial" w:hAnsi="Tahoma" w:cs="Tahoma"/>
          <w:sz w:val="20"/>
          <w:szCs w:val="20"/>
        </w:rPr>
        <w:tab/>
      </w:r>
      <w:r w:rsidRPr="003465CA">
        <w:rPr>
          <w:rFonts w:ascii="Tahoma" w:hAnsi="Tahoma" w:cs="Tahoma"/>
          <w:b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236739" w:rsidRPr="003465CA" w:rsidRDefault="00236739" w:rsidP="0007170C">
      <w:pPr>
        <w:rPr>
          <w:rFonts w:ascii="Tahoma" w:hAnsi="Tahoma" w:cs="Tahoma"/>
          <w:sz w:val="20"/>
          <w:szCs w:val="20"/>
        </w:rPr>
      </w:pP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3465CA">
        <w:rPr>
          <w:rFonts w:ascii="Tahoma" w:hAnsi="Tahoma" w:cs="Tahoma"/>
          <w:sz w:val="20"/>
          <w:szCs w:val="20"/>
        </w:rPr>
        <w:tab/>
      </w:r>
    </w:p>
    <w:p w:rsidR="00236739" w:rsidRPr="003465CA" w:rsidRDefault="00236739" w:rsidP="0007170C">
      <w:pPr>
        <w:rPr>
          <w:rFonts w:ascii="Tahoma" w:hAnsi="Tahoma" w:cs="Tahoma"/>
          <w:sz w:val="20"/>
          <w:szCs w:val="20"/>
        </w:rPr>
      </w:pP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  <w:t xml:space="preserve">        uchádzača</w:t>
      </w:r>
    </w:p>
    <w:p w:rsidR="00236739" w:rsidRDefault="0023673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236739" w:rsidRPr="003465CA" w:rsidRDefault="00236739" w:rsidP="0007170C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 w:rsidRPr="003465CA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>
        <w:rPr>
          <w:rFonts w:ascii="Tahoma" w:hAnsi="Tahoma" w:cs="Tahoma"/>
          <w:b/>
          <w:sz w:val="20"/>
          <w:szCs w:val="20"/>
        </w:rPr>
        <w:t>5</w:t>
      </w:r>
      <w:r w:rsidRPr="003465CA">
        <w:rPr>
          <w:rFonts w:ascii="Tahoma" w:hAnsi="Tahoma" w:cs="Tahoma"/>
          <w:b/>
          <w:sz w:val="20"/>
          <w:szCs w:val="20"/>
        </w:rPr>
        <w:t xml:space="preserve"> k  </w:t>
      </w:r>
      <w:r>
        <w:rPr>
          <w:rFonts w:ascii="Tahoma" w:hAnsi="Tahoma" w:cs="Tahoma"/>
          <w:b/>
          <w:sz w:val="20"/>
          <w:szCs w:val="20"/>
        </w:rPr>
        <w:t>Výzve na predkladanie ponúk</w:t>
      </w:r>
    </w:p>
    <w:p w:rsidR="00236739" w:rsidRPr="003465CA" w:rsidRDefault="00236739" w:rsidP="0007170C">
      <w:pPr>
        <w:ind w:left="709" w:hanging="709"/>
        <w:jc w:val="both"/>
        <w:rPr>
          <w:rFonts w:ascii="Tahoma" w:hAnsi="Tahoma" w:cs="Tahoma"/>
          <w:highlight w:val="cyan"/>
        </w:rPr>
      </w:pPr>
    </w:p>
    <w:p w:rsidR="00236739" w:rsidRPr="003465CA" w:rsidRDefault="00236739" w:rsidP="0007170C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3465CA">
        <w:rPr>
          <w:rFonts w:ascii="Tahoma" w:hAnsi="Tahoma" w:cs="Tahoma"/>
          <w:b/>
          <w:sz w:val="20"/>
          <w:szCs w:val="20"/>
        </w:rPr>
        <w:t>T</w:t>
      </w:r>
      <w:r w:rsidRPr="003465CA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236739" w:rsidRPr="003465CA" w:rsidRDefault="00236739" w:rsidP="0007170C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236739" w:rsidRPr="003465CA" w:rsidRDefault="00236739" w:rsidP="0007170C">
      <w:pPr>
        <w:pStyle w:val="Zkladntext212"/>
        <w:numPr>
          <w:ilvl w:val="3"/>
          <w:numId w:val="27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236739" w:rsidRPr="003465CA" w:rsidRDefault="00236739" w:rsidP="0007170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236739" w:rsidRPr="003465CA" w:rsidRDefault="00236739" w:rsidP="0007170C">
      <w:pPr>
        <w:pStyle w:val="Zkladntext212"/>
        <w:numPr>
          <w:ilvl w:val="3"/>
          <w:numId w:val="27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236739" w:rsidRPr="003465CA" w:rsidRDefault="00236739" w:rsidP="0007170C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236739" w:rsidRPr="003465CA" w:rsidRDefault="00236739" w:rsidP="0007170C">
      <w:pPr>
        <w:pStyle w:val="Zkladntext212"/>
        <w:numPr>
          <w:ilvl w:val="3"/>
          <w:numId w:val="27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236739" w:rsidRPr="003465CA" w:rsidRDefault="00236739" w:rsidP="0007170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236739" w:rsidRPr="0007170C" w:rsidRDefault="00236739" w:rsidP="0007170C">
      <w:pPr>
        <w:pStyle w:val="Zkladntext212"/>
        <w:numPr>
          <w:ilvl w:val="3"/>
          <w:numId w:val="27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3465CA">
        <w:rPr>
          <w:rFonts w:ascii="Tahoma" w:hAnsi="Tahoma" w:cs="Tahoma"/>
          <w:sz w:val="20"/>
          <w:szCs w:val="20"/>
        </w:rPr>
        <w:t>„</w:t>
      </w:r>
      <w:r w:rsidRPr="00283668">
        <w:rPr>
          <w:rFonts w:ascii="Tahoma" w:hAnsi="Tahoma" w:cs="Tahoma"/>
          <w:noProof/>
          <w:sz w:val="20"/>
          <w:szCs w:val="20"/>
        </w:rPr>
        <w:t>Inovácia výrobného procesu spoločnosti LKT, s. r. o.</w:t>
      </w:r>
      <w:r w:rsidRPr="003465CA">
        <w:rPr>
          <w:rFonts w:ascii="Tahoma" w:hAnsi="Tahoma" w:cs="Tahoma"/>
          <w:sz w:val="20"/>
          <w:szCs w:val="20"/>
        </w:rPr>
        <w:t>“</w:t>
      </w:r>
    </w:p>
    <w:p w:rsidR="00236739" w:rsidRDefault="00236739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236739" w:rsidRPr="003465CA" w:rsidRDefault="00236739" w:rsidP="0007170C">
      <w:pPr>
        <w:pStyle w:val="Zkladntext212"/>
        <w:numPr>
          <w:ilvl w:val="3"/>
          <w:numId w:val="27"/>
        </w:numPr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Časť 3. predmetu zákazky : </w:t>
      </w:r>
      <w:r w:rsidRPr="00283668">
        <w:rPr>
          <w:rFonts w:ascii="Tahoma" w:hAnsi="Tahoma" w:cs="Tahoma"/>
          <w:noProof/>
          <w:sz w:val="20"/>
          <w:szCs w:val="20"/>
        </w:rPr>
        <w:t>CNC vertikálny sústruh</w:t>
      </w:r>
    </w:p>
    <w:p w:rsidR="00236739" w:rsidRPr="003465CA" w:rsidRDefault="00236739" w:rsidP="0007170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236739" w:rsidRPr="003465CA" w:rsidRDefault="00236739" w:rsidP="0007170C">
      <w:pPr>
        <w:pStyle w:val="Zkladntext212"/>
        <w:numPr>
          <w:ilvl w:val="3"/>
          <w:numId w:val="27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</w:t>
      </w:r>
      <w:r>
        <w:rPr>
          <w:rFonts w:ascii="Tahoma" w:hAnsi="Tahoma" w:cs="Tahoma"/>
          <w:b w:val="0"/>
          <w:sz w:val="20"/>
          <w:szCs w:val="20"/>
        </w:rPr>
        <w:t xml:space="preserve">výrobcu </w:t>
      </w:r>
      <w:r w:rsidRPr="003465CA">
        <w:rPr>
          <w:rFonts w:ascii="Tahoma" w:hAnsi="Tahoma" w:cs="Tahoma"/>
          <w:b w:val="0"/>
          <w:sz w:val="20"/>
          <w:szCs w:val="20"/>
        </w:rPr>
        <w:t>a typové označenie : ......................................................................................</w:t>
      </w:r>
    </w:p>
    <w:p w:rsidR="00236739" w:rsidRDefault="00236739" w:rsidP="0007170C">
      <w:pPr>
        <w:pStyle w:val="Zkladntext212"/>
        <w:rPr>
          <w:rFonts w:ascii="Tahoma" w:hAnsi="Tahoma" w:cs="Tahoma"/>
          <w:sz w:val="20"/>
          <w:szCs w:val="20"/>
        </w:rPr>
      </w:pPr>
      <w:r w:rsidRPr="00C02490">
        <w:rPr>
          <w:rFonts w:ascii="Tahoma" w:hAnsi="Tahoma" w:cs="Tahoma"/>
          <w:sz w:val="20"/>
          <w:szCs w:val="20"/>
        </w:rPr>
        <w:t xml:space="preserve">         Počet kusov :1 ks</w:t>
      </w: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"/>
        <w:gridCol w:w="709"/>
        <w:gridCol w:w="1472"/>
        <w:gridCol w:w="4161"/>
        <w:gridCol w:w="1134"/>
        <w:gridCol w:w="992"/>
        <w:gridCol w:w="1276"/>
        <w:gridCol w:w="992"/>
      </w:tblGrid>
      <w:tr w:rsidR="00CB4085" w:rsidRPr="001C5628" w:rsidTr="004132A9">
        <w:trPr>
          <w:trHeight w:val="273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85" w:rsidRPr="000534F1" w:rsidRDefault="00CB4085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085" w:rsidRPr="000534F1" w:rsidRDefault="00CB4085" w:rsidP="000534F1">
            <w:pPr>
              <w:ind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Požadovaná hodnot</w:t>
            </w:r>
            <w:r w:rsidR="000534F1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085" w:rsidRPr="000534F1" w:rsidRDefault="00CB4085" w:rsidP="000534F1">
            <w:pPr>
              <w:ind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4085" w:rsidRPr="000534F1" w:rsidRDefault="00CB4085" w:rsidP="004132A9">
            <w:pPr>
              <w:ind w:left="-9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534F1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 xml:space="preserve">Ponukana hodnota  </w:t>
            </w:r>
            <w:r w:rsidR="004132A9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uchádzačom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4085" w:rsidRPr="000534F1" w:rsidRDefault="00CB4085" w:rsidP="000534F1">
            <w:pPr>
              <w:ind w:left="-42" w:right="-70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0534F1">
              <w:rPr>
                <w:rFonts w:ascii="Tahoma" w:hAnsi="Tahoma" w:cs="Tahoma"/>
                <w:bCs/>
                <w:noProof/>
                <w:sz w:val="20"/>
                <w:szCs w:val="20"/>
              </w:rPr>
              <w:t>Cena v Euro</w:t>
            </w:r>
          </w:p>
          <w:p w:rsidR="00CB4085" w:rsidRPr="000534F1" w:rsidRDefault="00CB4085" w:rsidP="000534F1">
            <w:pPr>
              <w:ind w:right="-15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534F1">
              <w:rPr>
                <w:rFonts w:ascii="Tahoma" w:hAnsi="Tahoma" w:cs="Tahoma"/>
                <w:bCs/>
                <w:noProof/>
                <w:sz w:val="20"/>
                <w:szCs w:val="20"/>
              </w:rPr>
              <w:t>bez DPH</w:t>
            </w:r>
          </w:p>
        </w:tc>
      </w:tr>
      <w:tr w:rsidR="00E81FCA" w:rsidRPr="003A5BE5" w:rsidTr="004132A9">
        <w:trPr>
          <w:trHeight w:val="3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Max. točný priemer nad lôžkom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 800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00"/>
        </w:trPr>
        <w:tc>
          <w:tcPr>
            <w:tcW w:w="6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Max. sústružený priemer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min.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15"/>
        </w:trPr>
        <w:tc>
          <w:tcPr>
            <w:tcW w:w="6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Max. sústružená dĺžka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15"/>
        </w:trPr>
        <w:tc>
          <w:tcPr>
            <w:tcW w:w="6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Rýchloposuv v osi X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34F1">
              <w:rPr>
                <w:rFonts w:ascii="Tahoma" w:hAnsi="Tahoma" w:cs="Tahoma"/>
                <w:sz w:val="20"/>
                <w:szCs w:val="20"/>
              </w:rPr>
              <w:t>Min.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m/min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15"/>
        </w:trPr>
        <w:tc>
          <w:tcPr>
            <w:tcW w:w="6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Rýchloposuv v osi Z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34F1">
              <w:rPr>
                <w:rFonts w:ascii="Tahoma" w:hAnsi="Tahoma" w:cs="Tahoma"/>
                <w:sz w:val="20"/>
                <w:szCs w:val="20"/>
              </w:rPr>
              <w:t>Min.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m/min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15"/>
        </w:trPr>
        <w:tc>
          <w:tcPr>
            <w:tcW w:w="6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Základ konštrukcia stroja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Odliatok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15"/>
        </w:trPr>
        <w:tc>
          <w:tcPr>
            <w:tcW w:w="6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ind w:right="-2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Dopravník na triesky – pásový s  nádobou na triesky  - vyústený na bok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15"/>
        </w:trPr>
        <w:tc>
          <w:tcPr>
            <w:tcW w:w="6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Separátor oleja z chladiacej emulzie /odľučovač oleja z chladiacej kvapaliny/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15"/>
        </w:trPr>
        <w:tc>
          <w:tcPr>
            <w:tcW w:w="6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Vysokotlaké chladenie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34F1">
              <w:rPr>
                <w:rFonts w:ascii="Tahoma" w:hAnsi="Tahoma" w:cs="Tahoma"/>
                <w:sz w:val="20"/>
                <w:szCs w:val="20"/>
              </w:rPr>
              <w:t>Bar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15"/>
        </w:trPr>
        <w:tc>
          <w:tcPr>
            <w:tcW w:w="6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Ofukovanie vretena pre čistenie čeľustí skľučidla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15"/>
        </w:trPr>
        <w:tc>
          <w:tcPr>
            <w:tcW w:w="6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Správa nástrojov /Monitoring nástrojov/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15"/>
        </w:trPr>
        <w:tc>
          <w:tcPr>
            <w:tcW w:w="6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Dataserver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15"/>
        </w:trPr>
        <w:tc>
          <w:tcPr>
            <w:tcW w:w="6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Dva rozdielne tlaky upínania na skľučidle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30"/>
        </w:trPr>
        <w:tc>
          <w:tcPr>
            <w:tcW w:w="6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Ručné odmeriavanie nástrojov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Áno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34F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00"/>
        </w:trPr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Vreteno</w:t>
            </w:r>
          </w:p>
        </w:tc>
        <w:tc>
          <w:tcPr>
            <w:tcW w:w="5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Max. Otáčky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 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ot./min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275"/>
        </w:trPr>
        <w:tc>
          <w:tcPr>
            <w:tcW w:w="747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Veľkosť skľučovadla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24“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“ palcov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15"/>
        </w:trPr>
        <w:tc>
          <w:tcPr>
            <w:tcW w:w="747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Max. výkon vretena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min.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124"/>
        </w:trPr>
        <w:tc>
          <w:tcPr>
            <w:tcW w:w="747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Priemer otvoru vretena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min 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124"/>
        </w:trPr>
        <w:tc>
          <w:tcPr>
            <w:tcW w:w="747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Max. krútiaci moment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min.1800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00"/>
        </w:trPr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Automatická nástrojová hlava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Max. počet miest vnástrojov v hlave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34F1">
              <w:rPr>
                <w:rFonts w:ascii="Tahoma" w:hAnsi="Tahoma" w:cs="Tahoma"/>
                <w:sz w:val="20"/>
                <w:szCs w:val="20"/>
              </w:rPr>
              <w:t>Min.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00"/>
        </w:trPr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Max. počet poháňaných miest v nástrojovej hlave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34F1">
              <w:rPr>
                <w:rFonts w:ascii="Tahoma" w:hAnsi="Tahoma" w:cs="Tahoma"/>
                <w:sz w:val="20"/>
                <w:szCs w:val="20"/>
              </w:rPr>
              <w:t>Min.10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00"/>
        </w:trPr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Max. kvadrát noža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34F1">
              <w:rPr>
                <w:rFonts w:ascii="Tahoma" w:hAnsi="Tahoma" w:cs="Tahoma"/>
                <w:sz w:val="20"/>
                <w:szCs w:val="20"/>
              </w:rPr>
              <w:t>Min.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15"/>
        </w:trPr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Max. priemer upnutia nástrojov pre vnútorné sústruženie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34F1">
              <w:rPr>
                <w:rFonts w:ascii="Tahoma" w:hAnsi="Tahoma" w:cs="Tahoma"/>
                <w:sz w:val="20"/>
                <w:szCs w:val="20"/>
              </w:rPr>
              <w:t>Min. 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15"/>
        </w:trPr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Otáčky poháňaného nástroja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34F1">
              <w:rPr>
                <w:rFonts w:ascii="Tahoma" w:hAnsi="Tahoma" w:cs="Tahoma"/>
                <w:sz w:val="20"/>
                <w:szCs w:val="20"/>
              </w:rPr>
              <w:t>Min.1500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Ot./min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15"/>
        </w:trPr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A" w:rsidRPr="000534F1" w:rsidRDefault="00E81FCA" w:rsidP="000534F1">
            <w:pPr>
              <w:ind w:left="-108" w:right="-3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Výkon poháňaných nástrojov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34F1">
              <w:rPr>
                <w:rFonts w:ascii="Tahoma" w:hAnsi="Tahoma" w:cs="Tahoma"/>
                <w:sz w:val="20"/>
                <w:szCs w:val="20"/>
              </w:rPr>
              <w:t>Min.4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419"/>
        </w:trPr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/>
                <w:sz w:val="20"/>
                <w:szCs w:val="20"/>
              </w:rPr>
              <w:t>Riadiaci systém</w:t>
            </w:r>
          </w:p>
        </w:tc>
        <w:tc>
          <w:tcPr>
            <w:tcW w:w="5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Systém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0534F1" w:rsidRDefault="00E81FCA" w:rsidP="000534F1">
            <w:pPr>
              <w:ind w:left="-70" w:right="-70"/>
              <w:jc w:val="center"/>
              <w:rPr>
                <w:rFonts w:ascii="Tahoma" w:hAnsi="Tahoma" w:cs="Tahoma"/>
                <w:strike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Fanuc alebo kompatibilny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410"/>
        </w:trPr>
        <w:tc>
          <w:tcPr>
            <w:tcW w:w="747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Obrazovka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0534F1" w:rsidRDefault="00E81FCA" w:rsidP="000534F1">
            <w:pPr>
              <w:ind w:left="-70" w:right="-7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Min.8,4“ LCD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“ palcov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1FCA" w:rsidRPr="003A5BE5" w:rsidTr="004132A9">
        <w:trPr>
          <w:trHeight w:val="368"/>
        </w:trPr>
        <w:tc>
          <w:tcPr>
            <w:tcW w:w="74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0534F1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Pevné zavitovanie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0534F1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3A5BE5" w:rsidTr="004132A9">
        <w:trPr>
          <w:trHeight w:val="3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85" w:rsidRPr="000534F1" w:rsidRDefault="00CB4085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Hmotnosť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085" w:rsidRPr="000534F1" w:rsidRDefault="00CB4085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085" w:rsidRPr="000534F1" w:rsidRDefault="00CB4085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4085" w:rsidRPr="000534F1" w:rsidRDefault="00CB4085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B4085" w:rsidRPr="000534F1" w:rsidRDefault="00CB4085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4085" w:rsidRPr="003A5BE5" w:rsidTr="004132A9">
        <w:trPr>
          <w:trHeight w:val="575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85" w:rsidRPr="000534F1" w:rsidRDefault="00CB4085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Rozmery stroja - dĺžka </w:t>
            </w:r>
          </w:p>
          <w:p w:rsidR="00CB4085" w:rsidRPr="000534F1" w:rsidRDefault="00CB4085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                 - šírka </w:t>
            </w:r>
          </w:p>
          <w:p w:rsidR="00CB4085" w:rsidRPr="000534F1" w:rsidRDefault="00CB4085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                 - výška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85" w:rsidRPr="000534F1" w:rsidRDefault="00CB4085" w:rsidP="000534F1">
            <w:pPr>
              <w:ind w:left="-70" w:right="-7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max.5000</w:t>
            </w:r>
          </w:p>
          <w:p w:rsidR="00CB4085" w:rsidRPr="000534F1" w:rsidRDefault="00CB4085" w:rsidP="000534F1">
            <w:pPr>
              <w:ind w:left="-70" w:right="-7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max. 4500</w:t>
            </w:r>
          </w:p>
          <w:p w:rsidR="00CB4085" w:rsidRPr="000534F1" w:rsidRDefault="00CB4085" w:rsidP="000534F1">
            <w:pPr>
              <w:ind w:left="-70" w:right="-7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max. 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85" w:rsidRPr="000534F1" w:rsidRDefault="00CB4085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  <w:p w:rsidR="00CB4085" w:rsidRPr="000534F1" w:rsidRDefault="00CB4085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  <w:p w:rsidR="00CB4085" w:rsidRPr="000534F1" w:rsidRDefault="00CB4085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534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B4085" w:rsidRPr="000534F1" w:rsidRDefault="00CB4085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B4085" w:rsidRPr="000534F1" w:rsidRDefault="00CB4085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436A" w:rsidRPr="00E81FCA" w:rsidTr="004132A9">
        <w:trPr>
          <w:trHeight w:val="621"/>
        </w:trPr>
        <w:tc>
          <w:tcPr>
            <w:tcW w:w="850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436A" w:rsidRPr="00E81FCA" w:rsidRDefault="00F3436A" w:rsidP="005E28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Ďalšie súčasti hodnoty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predmetu zákazky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3436A" w:rsidRPr="00E81FCA" w:rsidRDefault="00F3436A" w:rsidP="005E28E2">
            <w:pPr>
              <w:ind w:left="-9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81FCA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 xml:space="preserve">Ponuka </w:t>
            </w:r>
            <w:r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uchádzača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3436A" w:rsidRPr="00E81FCA" w:rsidRDefault="00F3436A" w:rsidP="005E28E2">
            <w:pPr>
              <w:ind w:left="-42" w:right="-70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81FCA">
              <w:rPr>
                <w:rFonts w:ascii="Tahoma" w:hAnsi="Tahoma" w:cs="Tahoma"/>
                <w:bCs/>
                <w:noProof/>
                <w:sz w:val="20"/>
                <w:szCs w:val="20"/>
              </w:rPr>
              <w:t>Cena v Euro</w:t>
            </w:r>
          </w:p>
          <w:p w:rsidR="00F3436A" w:rsidRPr="00E81FCA" w:rsidRDefault="00F3436A" w:rsidP="005E28E2">
            <w:pPr>
              <w:ind w:right="-15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81FCA">
              <w:rPr>
                <w:rFonts w:ascii="Tahoma" w:hAnsi="Tahoma" w:cs="Tahoma"/>
                <w:bCs/>
                <w:noProof/>
                <w:sz w:val="20"/>
                <w:szCs w:val="20"/>
              </w:rPr>
              <w:t>bez DPH</w:t>
            </w:r>
          </w:p>
        </w:tc>
      </w:tr>
      <w:tr w:rsidR="00F3436A" w:rsidRPr="00E81FCA" w:rsidTr="004132A9">
        <w:trPr>
          <w:trHeight w:val="690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36A" w:rsidRPr="00E81FCA" w:rsidRDefault="00F3436A" w:rsidP="005E28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dodanie predmetu zákazky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36A" w:rsidRPr="00E81FCA" w:rsidRDefault="00F3436A" w:rsidP="005E28E2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B3932">
              <w:rPr>
                <w:rFonts w:ascii="Tahoma" w:hAnsi="Tahoma" w:cs="Tahoma"/>
                <w:color w:val="auto"/>
                <w:sz w:val="20"/>
                <w:szCs w:val="20"/>
              </w:rPr>
              <w:t>dodanie predmetu zákazky do výrobného areálu vyhlasovateľa, na presne určené miesto vo výrobnom priestore vyhlasovateľa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6A" w:rsidRPr="00E81FCA" w:rsidRDefault="00F3436A" w:rsidP="005E28E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6A" w:rsidRPr="00E81FCA" w:rsidRDefault="00F3436A" w:rsidP="005E28E2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F3436A" w:rsidRPr="00263B85" w:rsidTr="004132A9">
        <w:trPr>
          <w:trHeight w:val="401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36A" w:rsidRPr="00E81FCA" w:rsidRDefault="00F3436A" w:rsidP="005E28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932">
              <w:rPr>
                <w:rFonts w:ascii="Tahoma" w:hAnsi="Tahoma" w:cs="Tahoma"/>
                <w:color w:val="auto"/>
                <w:sz w:val="20"/>
                <w:szCs w:val="20"/>
              </w:rPr>
              <w:t>montáž a uvedenie predmetu zákazky do prevádzky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6A" w:rsidRPr="00F3436A" w:rsidRDefault="00F3436A" w:rsidP="005E28E2">
            <w:pPr>
              <w:pStyle w:val="Zkladntext"/>
              <w:outlineLvl w:val="0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montáž a </w:t>
            </w:r>
            <w:r w:rsidRPr="009B3932">
              <w:rPr>
                <w:rFonts w:ascii="Tahoma" w:hAnsi="Tahoma" w:cs="Tahoma"/>
                <w:color w:val="auto"/>
                <w:sz w:val="20"/>
                <w:szCs w:val="20"/>
              </w:rPr>
              <w:t>zapojenie predmetu zákazky do vyhlasovateľom pripravených pripojovacích bodov médií – elektrická energia, stlačený vzduch, odsávanie, pričom uchádzač je povinný realizovať zaistenie (ochranu) predmetu zákazky pred poškodením a vypracovať a predložiť dokumentáciu o realizácii zapojenia predmetu zákazky nevyhnutnú na inštaláciu a schválenie prevádzky oprávnenými orgánmi a vykonanie všetkých východiskových odborných prehliadok, odborných skúšok, tlakových skúšok a iných požiadaviek na bezpečnú prevádzku stanovené platnou legislatívou EU a SR týkajúce sa predmetu zákazky  a nastavenie predmetu zákazky a oživení predmetu zákazky s tým, že uchádzač je povinný preukázať dosiahnutie všetkých parametrov, ktoré sú v ponuke uchádzača.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6A" w:rsidRPr="00E81FCA" w:rsidRDefault="00F3436A" w:rsidP="005E28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6A" w:rsidRPr="00263B85" w:rsidRDefault="00F3436A" w:rsidP="005E28E2">
            <w:pPr>
              <w:jc w:val="right"/>
              <w:rPr>
                <w:rFonts w:cs="Arial"/>
                <w:color w:val="000000"/>
              </w:rPr>
            </w:pPr>
          </w:p>
        </w:tc>
      </w:tr>
      <w:tr w:rsidR="00F3436A" w:rsidRPr="003A5BE5" w:rsidTr="00F3436A">
        <w:trPr>
          <w:gridBefore w:val="1"/>
          <w:wBefore w:w="38" w:type="dxa"/>
          <w:trHeight w:val="393"/>
        </w:trPr>
        <w:tc>
          <w:tcPr>
            <w:tcW w:w="9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6A" w:rsidRPr="000534F1" w:rsidRDefault="00F3436A" w:rsidP="005E28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34F1">
              <w:rPr>
                <w:rFonts w:ascii="Tahoma" w:hAnsi="Tahoma" w:cs="Tahoma"/>
                <w:sz w:val="20"/>
                <w:szCs w:val="20"/>
              </w:rPr>
              <w:t xml:space="preserve">Cena /spolu/ za celú časť 3.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0534F1">
              <w:rPr>
                <w:rFonts w:ascii="Tahoma" w:hAnsi="Tahoma" w:cs="Tahoma"/>
                <w:sz w:val="20"/>
                <w:szCs w:val="20"/>
              </w:rPr>
              <w:t>redmetu zákazky v Euro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6A" w:rsidRPr="000534F1" w:rsidRDefault="00F3436A" w:rsidP="005E28E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F3436A" w:rsidRDefault="00F3436A" w:rsidP="0007170C">
      <w:pPr>
        <w:jc w:val="both"/>
        <w:rPr>
          <w:rFonts w:ascii="Tahoma" w:hAnsi="Tahoma" w:cs="Tahoma"/>
          <w:b/>
        </w:rPr>
      </w:pPr>
    </w:p>
    <w:p w:rsidR="00236739" w:rsidRDefault="00236739" w:rsidP="0007170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Prílohy : </w:t>
      </w:r>
    </w:p>
    <w:p w:rsidR="00236739" w:rsidRDefault="00236739" w:rsidP="0007170C">
      <w:pPr>
        <w:jc w:val="both"/>
        <w:rPr>
          <w:rFonts w:ascii="Tahoma" w:hAnsi="Tahoma" w:cs="Tahoma"/>
          <w:b/>
        </w:rPr>
      </w:pPr>
    </w:p>
    <w:p w:rsidR="00236739" w:rsidRDefault="00236739" w:rsidP="0007170C">
      <w:pPr>
        <w:jc w:val="both"/>
        <w:rPr>
          <w:rFonts w:ascii="Tahoma" w:hAnsi="Tahoma" w:cs="Tahoma"/>
          <w:b/>
        </w:rPr>
      </w:pPr>
    </w:p>
    <w:p w:rsidR="00236739" w:rsidRDefault="00236739" w:rsidP="0007170C">
      <w:pPr>
        <w:jc w:val="both"/>
        <w:rPr>
          <w:rFonts w:ascii="Tahoma" w:hAnsi="Tahoma" w:cs="Tahoma"/>
          <w:b/>
        </w:rPr>
      </w:pPr>
    </w:p>
    <w:p w:rsidR="00236739" w:rsidRPr="003465CA" w:rsidRDefault="00236739" w:rsidP="0007170C">
      <w:pPr>
        <w:jc w:val="both"/>
        <w:rPr>
          <w:rFonts w:ascii="Tahoma" w:hAnsi="Tahoma" w:cs="Tahoma"/>
          <w:sz w:val="20"/>
          <w:szCs w:val="20"/>
        </w:rPr>
      </w:pPr>
      <w:r w:rsidRPr="003465CA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3465CA">
        <w:rPr>
          <w:rFonts w:ascii="Tahoma" w:eastAsia="Arial" w:hAnsi="Tahoma" w:cs="Tahoma"/>
          <w:sz w:val="20"/>
          <w:szCs w:val="20"/>
        </w:rPr>
        <w:tab/>
      </w:r>
      <w:r w:rsidRPr="003465CA">
        <w:rPr>
          <w:rFonts w:ascii="Tahoma" w:hAnsi="Tahoma" w:cs="Tahoma"/>
          <w:b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236739" w:rsidRPr="003465CA" w:rsidRDefault="00236739" w:rsidP="0007170C">
      <w:pPr>
        <w:rPr>
          <w:rFonts w:ascii="Tahoma" w:hAnsi="Tahoma" w:cs="Tahoma"/>
          <w:sz w:val="20"/>
          <w:szCs w:val="20"/>
        </w:rPr>
      </w:pP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3465CA">
        <w:rPr>
          <w:rFonts w:ascii="Tahoma" w:hAnsi="Tahoma" w:cs="Tahoma"/>
          <w:sz w:val="20"/>
          <w:szCs w:val="20"/>
        </w:rPr>
        <w:tab/>
      </w:r>
    </w:p>
    <w:p w:rsidR="00236739" w:rsidRPr="003465CA" w:rsidRDefault="00236739" w:rsidP="0007170C">
      <w:pPr>
        <w:rPr>
          <w:rFonts w:ascii="Tahoma" w:hAnsi="Tahoma" w:cs="Tahoma"/>
          <w:sz w:val="20"/>
          <w:szCs w:val="20"/>
        </w:rPr>
      </w:pP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  <w:t xml:space="preserve">        uchádzača</w:t>
      </w:r>
    </w:p>
    <w:p w:rsidR="00236739" w:rsidRDefault="0023673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236739" w:rsidRPr="003465CA" w:rsidRDefault="00236739" w:rsidP="00BE2633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 w:rsidRPr="003465CA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>
        <w:rPr>
          <w:rFonts w:ascii="Tahoma" w:hAnsi="Tahoma" w:cs="Tahoma"/>
          <w:b/>
          <w:sz w:val="20"/>
          <w:szCs w:val="20"/>
        </w:rPr>
        <w:t>6</w:t>
      </w:r>
      <w:r w:rsidRPr="003465CA">
        <w:rPr>
          <w:rFonts w:ascii="Tahoma" w:hAnsi="Tahoma" w:cs="Tahoma"/>
          <w:b/>
          <w:sz w:val="20"/>
          <w:szCs w:val="20"/>
        </w:rPr>
        <w:t xml:space="preserve"> k  </w:t>
      </w:r>
      <w:r>
        <w:rPr>
          <w:rFonts w:ascii="Tahoma" w:hAnsi="Tahoma" w:cs="Tahoma"/>
          <w:b/>
          <w:sz w:val="20"/>
          <w:szCs w:val="20"/>
        </w:rPr>
        <w:t>Výzve na predkladanie ponúk</w:t>
      </w:r>
    </w:p>
    <w:p w:rsidR="00236739" w:rsidRPr="003465CA" w:rsidRDefault="00236739" w:rsidP="00BE2633">
      <w:pPr>
        <w:ind w:left="709" w:hanging="709"/>
        <w:jc w:val="both"/>
        <w:rPr>
          <w:rFonts w:ascii="Tahoma" w:hAnsi="Tahoma" w:cs="Tahoma"/>
          <w:highlight w:val="cyan"/>
        </w:rPr>
      </w:pPr>
    </w:p>
    <w:p w:rsidR="00236739" w:rsidRPr="003465CA" w:rsidRDefault="00236739" w:rsidP="00BE2633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3465CA">
        <w:rPr>
          <w:rFonts w:ascii="Tahoma" w:hAnsi="Tahoma" w:cs="Tahoma"/>
          <w:b/>
          <w:sz w:val="20"/>
          <w:szCs w:val="20"/>
        </w:rPr>
        <w:t>T</w:t>
      </w:r>
      <w:r w:rsidRPr="003465CA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236739" w:rsidRPr="003465CA" w:rsidRDefault="00236739" w:rsidP="00BE2633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236739" w:rsidRPr="003465CA" w:rsidRDefault="00236739" w:rsidP="00BE2633">
      <w:pPr>
        <w:pStyle w:val="Zkladntext212"/>
        <w:numPr>
          <w:ilvl w:val="3"/>
          <w:numId w:val="28"/>
        </w:numPr>
        <w:tabs>
          <w:tab w:val="clear" w:pos="0"/>
          <w:tab w:val="num" w:pos="-5529"/>
        </w:tabs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236739" w:rsidRPr="003465CA" w:rsidRDefault="00236739" w:rsidP="00BE26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236739" w:rsidRPr="003465CA" w:rsidRDefault="00236739" w:rsidP="00BE2633">
      <w:pPr>
        <w:pStyle w:val="Zkladntext212"/>
        <w:numPr>
          <w:ilvl w:val="3"/>
          <w:numId w:val="2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236739" w:rsidRPr="003465CA" w:rsidRDefault="00236739" w:rsidP="00BE2633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236739" w:rsidRPr="003465CA" w:rsidRDefault="00236739" w:rsidP="00BE2633">
      <w:pPr>
        <w:pStyle w:val="Zkladntext212"/>
        <w:numPr>
          <w:ilvl w:val="3"/>
          <w:numId w:val="2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236739" w:rsidRPr="003465CA" w:rsidRDefault="00236739" w:rsidP="00BE26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236739" w:rsidRPr="0007170C" w:rsidRDefault="00236739" w:rsidP="00BE2633">
      <w:pPr>
        <w:pStyle w:val="Zkladntext212"/>
        <w:numPr>
          <w:ilvl w:val="3"/>
          <w:numId w:val="2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3465CA">
        <w:rPr>
          <w:rFonts w:ascii="Tahoma" w:hAnsi="Tahoma" w:cs="Tahoma"/>
          <w:sz w:val="20"/>
          <w:szCs w:val="20"/>
        </w:rPr>
        <w:t>„</w:t>
      </w:r>
      <w:r w:rsidRPr="00283668">
        <w:rPr>
          <w:rFonts w:ascii="Tahoma" w:hAnsi="Tahoma" w:cs="Tahoma"/>
          <w:noProof/>
          <w:sz w:val="20"/>
          <w:szCs w:val="20"/>
        </w:rPr>
        <w:t>Inovácia výrobného procesu spoločnosti LKT, s. r. o.</w:t>
      </w:r>
      <w:r w:rsidRPr="003465CA">
        <w:rPr>
          <w:rFonts w:ascii="Tahoma" w:hAnsi="Tahoma" w:cs="Tahoma"/>
          <w:sz w:val="20"/>
          <w:szCs w:val="20"/>
        </w:rPr>
        <w:t>“</w:t>
      </w:r>
    </w:p>
    <w:p w:rsidR="00236739" w:rsidRDefault="00236739" w:rsidP="00BE2633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236739" w:rsidRPr="003465CA" w:rsidRDefault="00236739" w:rsidP="00BE2633">
      <w:pPr>
        <w:pStyle w:val="Zkladntext212"/>
        <w:numPr>
          <w:ilvl w:val="3"/>
          <w:numId w:val="28"/>
        </w:numPr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Časť 4. predmetu zákazky : </w:t>
      </w:r>
      <w:r w:rsidRPr="00283668">
        <w:rPr>
          <w:rFonts w:ascii="Tahoma" w:hAnsi="Tahoma" w:cs="Tahoma"/>
          <w:noProof/>
          <w:sz w:val="20"/>
          <w:szCs w:val="20"/>
        </w:rPr>
        <w:t>CNC sústruh s osou „Y“ a protivretenom</w:t>
      </w:r>
    </w:p>
    <w:p w:rsidR="00236739" w:rsidRPr="003465CA" w:rsidRDefault="00236739" w:rsidP="00BE26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236739" w:rsidRPr="003465CA" w:rsidRDefault="00236739" w:rsidP="00BE2633">
      <w:pPr>
        <w:pStyle w:val="Zkladntext212"/>
        <w:numPr>
          <w:ilvl w:val="3"/>
          <w:numId w:val="2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</w:t>
      </w:r>
      <w:r>
        <w:rPr>
          <w:rFonts w:ascii="Tahoma" w:hAnsi="Tahoma" w:cs="Tahoma"/>
          <w:b w:val="0"/>
          <w:sz w:val="20"/>
          <w:szCs w:val="20"/>
        </w:rPr>
        <w:t xml:space="preserve">výrobcu </w:t>
      </w:r>
      <w:r w:rsidRPr="003465CA">
        <w:rPr>
          <w:rFonts w:ascii="Tahoma" w:hAnsi="Tahoma" w:cs="Tahoma"/>
          <w:b w:val="0"/>
          <w:sz w:val="20"/>
          <w:szCs w:val="20"/>
        </w:rPr>
        <w:t>a typové označenie : ......................................................................................</w:t>
      </w:r>
    </w:p>
    <w:p w:rsidR="00236739" w:rsidRDefault="00236739" w:rsidP="00BE2633">
      <w:pPr>
        <w:pStyle w:val="Zkladntext212"/>
        <w:rPr>
          <w:rFonts w:ascii="Tahoma" w:hAnsi="Tahoma" w:cs="Tahoma"/>
          <w:sz w:val="20"/>
          <w:szCs w:val="20"/>
        </w:rPr>
      </w:pPr>
      <w:r w:rsidRPr="00C02490">
        <w:rPr>
          <w:rFonts w:ascii="Tahoma" w:hAnsi="Tahoma" w:cs="Tahoma"/>
          <w:sz w:val="20"/>
          <w:szCs w:val="20"/>
        </w:rPr>
        <w:t xml:space="preserve">         Počet kusov :1 ks</w:t>
      </w:r>
    </w:p>
    <w:p w:rsidR="004C4908" w:rsidRDefault="004C4908" w:rsidP="00BE2633">
      <w:pPr>
        <w:pStyle w:val="Zkladntext212"/>
        <w:rPr>
          <w:rFonts w:ascii="Tahoma" w:hAnsi="Tahoma" w:cs="Tahoma"/>
          <w:sz w:val="20"/>
          <w:szCs w:val="20"/>
        </w:rPr>
      </w:pPr>
    </w:p>
    <w:p w:rsidR="00BC0E3F" w:rsidRDefault="00BC0E3F" w:rsidP="00BE2633">
      <w:pPr>
        <w:pStyle w:val="Zkladntext212"/>
        <w:rPr>
          <w:rFonts w:ascii="Tahoma" w:hAnsi="Tahoma" w:cs="Tahoma"/>
          <w:sz w:val="20"/>
          <w:szCs w:val="20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368"/>
        <w:gridCol w:w="3594"/>
        <w:gridCol w:w="1417"/>
        <w:gridCol w:w="851"/>
        <w:gridCol w:w="1417"/>
        <w:gridCol w:w="1134"/>
      </w:tblGrid>
      <w:tr w:rsidR="000534F1" w:rsidRPr="00263B85" w:rsidTr="00E81FCA">
        <w:trPr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F1" w:rsidRPr="00E81FCA" w:rsidRDefault="000534F1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F1" w:rsidRPr="00E81FCA" w:rsidRDefault="000534F1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Požadovaná h</w:t>
            </w:r>
            <w:r w:rsidR="00E81FCA">
              <w:rPr>
                <w:rFonts w:ascii="Tahoma" w:hAnsi="Tahoma" w:cs="Tahoma"/>
                <w:color w:val="000000"/>
                <w:sz w:val="20"/>
                <w:szCs w:val="20"/>
              </w:rPr>
              <w:t>odnota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F1" w:rsidRPr="00E81FCA" w:rsidRDefault="000534F1" w:rsidP="00E81FCA">
            <w:pPr>
              <w:ind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F1" w:rsidRPr="00E81FCA" w:rsidRDefault="000534F1" w:rsidP="004132A9">
            <w:pPr>
              <w:ind w:left="-9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81FCA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 xml:space="preserve">Ponukana hodnota  </w:t>
            </w:r>
            <w:r w:rsidR="004132A9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uchádzačom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F1" w:rsidRPr="00E81FCA" w:rsidRDefault="000534F1" w:rsidP="000534F1">
            <w:pPr>
              <w:ind w:left="-42" w:right="-70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81FCA">
              <w:rPr>
                <w:rFonts w:ascii="Tahoma" w:hAnsi="Tahoma" w:cs="Tahoma"/>
                <w:bCs/>
                <w:noProof/>
                <w:sz w:val="20"/>
                <w:szCs w:val="20"/>
              </w:rPr>
              <w:t>Cena v Euro</w:t>
            </w:r>
          </w:p>
          <w:p w:rsidR="000534F1" w:rsidRPr="00E81FCA" w:rsidRDefault="000534F1" w:rsidP="000534F1">
            <w:pPr>
              <w:ind w:right="-15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81FCA">
              <w:rPr>
                <w:rFonts w:ascii="Tahoma" w:hAnsi="Tahoma" w:cs="Tahoma"/>
                <w:bCs/>
                <w:noProof/>
                <w:sz w:val="20"/>
                <w:szCs w:val="20"/>
              </w:rPr>
              <w:t>bez DPH</w:t>
            </w:r>
          </w:p>
        </w:tc>
      </w:tr>
      <w:tr w:rsidR="00E81FCA" w:rsidRPr="00263B85" w:rsidTr="00E81FCA">
        <w:trPr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Pojazd  v osi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 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A" w:rsidRPr="00263B85" w:rsidRDefault="00E81FCA" w:rsidP="000534F1">
            <w:pPr>
              <w:jc w:val="right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Pojazd  v osi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 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Pojazd v osi Z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 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00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Rýchloposuv v osi 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sz w:val="20"/>
                <w:szCs w:val="20"/>
              </w:rPr>
              <w:t>Min.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m/min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00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Rýchloposuv v osi Z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sz w:val="20"/>
                <w:szCs w:val="20"/>
              </w:rPr>
              <w:t>Min.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m/min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00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Rýchloposuv v osi Y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sz w:val="20"/>
                <w:szCs w:val="20"/>
              </w:rPr>
              <w:t>Min</w:t>
            </w: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m/min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00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Pracovný posuv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sz w:val="20"/>
                <w:szCs w:val="20"/>
              </w:rPr>
              <w:t>Min.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m/min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00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Otáčanie hlavného vretena C1       +-360%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00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Otáčanie sekundárneho vretena C2       +-360%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00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Obežný priemer nad lóž.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00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Maximálny priemer sústruženia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00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Maximálna dĺžka sústruženia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Základna konštrukcia stroja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Odliatok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sz w:val="20"/>
                <w:szCs w:val="20"/>
              </w:rPr>
              <w:t>Kontinuálne riadenie 4-osí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  <w:r w:rsidRPr="00E81FCA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Max. váha obrobku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Min.</w:t>
            </w:r>
            <w:r w:rsidRPr="00E81FC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Pásový dopravník triesok -  dopravník triesok s nádobou na triesky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Separátor oleja z chladiacej emulzie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Padávač tyčí 1,5m v četne prípravy a inštalácie do priemeru min.80mm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Zberná ruka obrobkov  na protivretene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Dva rozdielne tlaky upínania skľučidla na hlavnom vretene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Ofukovanie vretena pre čistenie čeľustí skľučidla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Správa nástrojov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Funkcia úplného vypnutia stroja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Vysokotlakové chladenie  15bar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Nastaviteľný doraz obrobku vo vretene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 Server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Compakt flash – navýšenie pamäte na 2Gb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Vreteno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Max. otáčky vretena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 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ot/min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Max. krútiaci moment vretena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 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Max. výkon pohonu vretena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Min.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Vnútorný priemer ťažnej trubky vretena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Min.80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1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Osa C1 so súvislým uhlovým polohovaním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Hydraulické skľučidlo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sz w:val="20"/>
                <w:szCs w:val="20"/>
              </w:rPr>
              <w:t>Min.10“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“ Palcov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Skľučidlo na proti vretene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sz w:val="20"/>
                <w:szCs w:val="20"/>
              </w:rPr>
              <w:t>Min.5“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“ Palcov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Otáčky na protivretene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sz w:val="20"/>
                <w:szCs w:val="20"/>
              </w:rPr>
              <w:t>Min. 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ot/min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Výkon motora na protivretene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sz w:val="20"/>
                <w:szCs w:val="20"/>
              </w:rPr>
              <w:t>Min.6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81FCA" w:rsidRPr="00E81FCA" w:rsidRDefault="00E81FCA" w:rsidP="000534F1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Nástrojová hlava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Počet miest nástrojov hlave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sz w:val="20"/>
                <w:szCs w:val="20"/>
              </w:rPr>
              <w:t>Min.10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Počet poháňaných nástrojov v hlave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sz w:val="20"/>
                <w:szCs w:val="20"/>
              </w:rPr>
              <w:t>Min.10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Kvadrát nástroja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sz w:val="20"/>
                <w:szCs w:val="20"/>
              </w:rPr>
              <w:t>25x25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88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Otáčky poháňaných nástrojov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sz w:val="20"/>
                <w:szCs w:val="20"/>
              </w:rPr>
              <w:t>Min.3000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ot/min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5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Riadiaci systém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Systém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strike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Fanuc alebokompatibilny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907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ind w:right="-126"/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sz w:val="20"/>
                <w:szCs w:val="20"/>
              </w:rPr>
              <w:t>Tuhé závitovanie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E81FCA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Iné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Váha stroja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 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81FCA" w:rsidRPr="00263B85" w:rsidTr="004132A9">
        <w:trPr>
          <w:trHeight w:val="733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Rozmery stroja – dĺžka</w:t>
            </w:r>
          </w:p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šírka</w:t>
            </w:r>
          </w:p>
          <w:p w:rsidR="00E81FCA" w:rsidRPr="00E81FCA" w:rsidRDefault="00E81FCA" w:rsidP="000534F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výška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max. 8000</w:t>
            </w:r>
          </w:p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max. 3900</w:t>
            </w:r>
          </w:p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max. 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81FCA" w:rsidRPr="00E81FCA" w:rsidRDefault="00E81FC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FCA" w:rsidRPr="00263B85" w:rsidRDefault="00E81FCA" w:rsidP="000534F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3436A" w:rsidRPr="00263B85" w:rsidTr="00F3436A">
        <w:trPr>
          <w:trHeight w:val="621"/>
        </w:trPr>
        <w:tc>
          <w:tcPr>
            <w:tcW w:w="779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436A" w:rsidRPr="00E81FCA" w:rsidRDefault="00F3436A" w:rsidP="00F343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1F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Ďalšie súčasti hodnoty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predmetu zákazky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3436A" w:rsidRPr="00E81FCA" w:rsidRDefault="00F3436A" w:rsidP="00F3436A">
            <w:pPr>
              <w:ind w:left="-9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81FCA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 xml:space="preserve">Ponuka </w:t>
            </w:r>
            <w:r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uchádzača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3436A" w:rsidRPr="00E81FCA" w:rsidRDefault="00F3436A" w:rsidP="000534F1">
            <w:pPr>
              <w:ind w:left="-42" w:right="-70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81FCA">
              <w:rPr>
                <w:rFonts w:ascii="Tahoma" w:hAnsi="Tahoma" w:cs="Tahoma"/>
                <w:bCs/>
                <w:noProof/>
                <w:sz w:val="20"/>
                <w:szCs w:val="20"/>
              </w:rPr>
              <w:t>Cena v Euro</w:t>
            </w:r>
          </w:p>
          <w:p w:rsidR="00F3436A" w:rsidRPr="00E81FCA" w:rsidRDefault="00F3436A" w:rsidP="000534F1">
            <w:pPr>
              <w:ind w:right="-15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81FCA">
              <w:rPr>
                <w:rFonts w:ascii="Tahoma" w:hAnsi="Tahoma" w:cs="Tahoma"/>
                <w:bCs/>
                <w:noProof/>
                <w:sz w:val="20"/>
                <w:szCs w:val="20"/>
              </w:rPr>
              <w:t>bez DPH</w:t>
            </w:r>
          </w:p>
        </w:tc>
      </w:tr>
      <w:tr w:rsidR="00F3436A" w:rsidRPr="00263B85" w:rsidTr="00F3436A">
        <w:trPr>
          <w:trHeight w:val="690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36A" w:rsidRPr="00E81FCA" w:rsidRDefault="00F3436A" w:rsidP="00053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dodanie predmetu zákazky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36A" w:rsidRPr="00E81FCA" w:rsidRDefault="00F3436A" w:rsidP="000534F1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B3932">
              <w:rPr>
                <w:rFonts w:ascii="Tahoma" w:hAnsi="Tahoma" w:cs="Tahoma"/>
                <w:color w:val="auto"/>
                <w:sz w:val="20"/>
                <w:szCs w:val="20"/>
              </w:rPr>
              <w:t>dodanie predmetu zákazky do výrobného areálu vyhlasovateľa, na presne určené miesto vo výrobnom priestore vyhlasovateľa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6A" w:rsidRPr="00E81FCA" w:rsidRDefault="00F3436A" w:rsidP="000534F1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6A" w:rsidRPr="00E81FCA" w:rsidRDefault="00F3436A" w:rsidP="000534F1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F3436A" w:rsidRPr="00263B85" w:rsidTr="00F3436A">
        <w:trPr>
          <w:trHeight w:val="401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36A" w:rsidRPr="00E81FCA" w:rsidRDefault="00F3436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932">
              <w:rPr>
                <w:rFonts w:ascii="Tahoma" w:hAnsi="Tahoma" w:cs="Tahoma"/>
                <w:color w:val="auto"/>
                <w:sz w:val="20"/>
                <w:szCs w:val="20"/>
              </w:rPr>
              <w:t>montáž a uvedenie predmetu zákazky do prevádzky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6A" w:rsidRPr="00F3436A" w:rsidRDefault="00F3436A" w:rsidP="00F3436A">
            <w:pPr>
              <w:pStyle w:val="Zkladntext"/>
              <w:outlineLvl w:val="0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montáž a </w:t>
            </w:r>
            <w:r w:rsidRPr="009B3932">
              <w:rPr>
                <w:rFonts w:ascii="Tahoma" w:hAnsi="Tahoma" w:cs="Tahoma"/>
                <w:color w:val="auto"/>
                <w:sz w:val="20"/>
                <w:szCs w:val="20"/>
              </w:rPr>
              <w:t>zapojenie predmetu zákazky do vyhlasovateľom pripravených pripojovacích bodov médií – elektrická energia, stlačený vzduch, odsávanie, pričom uchádzač je povinný realizovať zaistenie (ochranu) predmetu zákazky pred poškodením a vypracovať a predložiť dokumentáciu o realizácii zapojenia predmetu zákazky nevyhnutnú na inštaláciu a schválenie prevádzky oprávnenými orgánmi a vykonanie všetkých východiskových odborných prehliadok, odborných skúšok, tlakových skúšok a iných požiadaviek na bezpečnú prevádzku stanovené platnou legislatívou EU a SR týkajúce sa predmetu zákazky  a nastavenie predmetu zákazky a oživení predmetu zákazky s tým, že uchádzač je povinný preukázať dosiahnutie všetkých parametrov, ktoré sú v ponuke uchádzača.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6A" w:rsidRPr="00E81FCA" w:rsidRDefault="00F3436A" w:rsidP="00053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6A" w:rsidRPr="00263B85" w:rsidRDefault="00F3436A" w:rsidP="000534F1">
            <w:pPr>
              <w:jc w:val="right"/>
              <w:rPr>
                <w:rFonts w:cs="Arial"/>
                <w:color w:val="000000"/>
              </w:rPr>
            </w:pPr>
          </w:p>
        </w:tc>
      </w:tr>
    </w:tbl>
    <w:tbl>
      <w:tblPr>
        <w:tblStyle w:val="Mriekatabuky"/>
        <w:tblW w:w="10348" w:type="dxa"/>
        <w:tblInd w:w="-34" w:type="dxa"/>
        <w:tblLayout w:type="fixed"/>
        <w:tblLook w:val="04A0"/>
      </w:tblPr>
      <w:tblGrid>
        <w:gridCol w:w="9214"/>
        <w:gridCol w:w="1134"/>
      </w:tblGrid>
      <w:tr w:rsidR="000534F1" w:rsidRPr="00263B85" w:rsidTr="00F3436A">
        <w:trPr>
          <w:trHeight w:val="58"/>
        </w:trPr>
        <w:tc>
          <w:tcPr>
            <w:tcW w:w="9214" w:type="dxa"/>
            <w:vAlign w:val="center"/>
          </w:tcPr>
          <w:p w:rsidR="000534F1" w:rsidRPr="00E81FCA" w:rsidRDefault="000534F1" w:rsidP="00E81FCA">
            <w:pPr>
              <w:ind w:right="-108" w:hanging="82"/>
              <w:rPr>
                <w:rFonts w:ascii="Tahoma" w:hAnsi="Tahoma" w:cs="Tahoma"/>
                <w:sz w:val="20"/>
                <w:szCs w:val="20"/>
              </w:rPr>
            </w:pPr>
            <w:r w:rsidRPr="00E81FCA">
              <w:rPr>
                <w:rFonts w:ascii="Tahoma" w:hAnsi="Tahoma" w:cs="Tahoma"/>
                <w:sz w:val="20"/>
                <w:szCs w:val="20"/>
              </w:rPr>
              <w:t>Cena /spolu/ za cel</w:t>
            </w:r>
            <w:r w:rsidR="00E81FCA" w:rsidRPr="00E81FCA">
              <w:rPr>
                <w:rFonts w:ascii="Tahoma" w:hAnsi="Tahoma" w:cs="Tahoma"/>
                <w:sz w:val="20"/>
                <w:szCs w:val="20"/>
              </w:rPr>
              <w:t xml:space="preserve">ú časť 4. Predmetu zákazky </w:t>
            </w:r>
            <w:r w:rsidRPr="00E81FCA">
              <w:rPr>
                <w:rFonts w:ascii="Tahoma" w:hAnsi="Tahoma" w:cs="Tahoma"/>
                <w:sz w:val="20"/>
                <w:szCs w:val="20"/>
              </w:rPr>
              <w:t xml:space="preserve">v Euro bez DPH </w:t>
            </w:r>
          </w:p>
        </w:tc>
        <w:tc>
          <w:tcPr>
            <w:tcW w:w="1134" w:type="dxa"/>
          </w:tcPr>
          <w:p w:rsidR="000534F1" w:rsidRPr="00B24152" w:rsidRDefault="000534F1" w:rsidP="000534F1">
            <w:pPr>
              <w:ind w:left="-82" w:right="-108"/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4C4908" w:rsidRDefault="004C4908" w:rsidP="00BE2633">
      <w:pPr>
        <w:jc w:val="both"/>
        <w:rPr>
          <w:rFonts w:ascii="Tahoma" w:hAnsi="Tahoma" w:cs="Tahoma"/>
          <w:b/>
        </w:rPr>
      </w:pPr>
    </w:p>
    <w:p w:rsidR="004C4908" w:rsidRDefault="004C4908" w:rsidP="00BE2633">
      <w:pPr>
        <w:jc w:val="both"/>
        <w:rPr>
          <w:rFonts w:ascii="Tahoma" w:hAnsi="Tahoma" w:cs="Tahoma"/>
          <w:b/>
        </w:rPr>
      </w:pPr>
    </w:p>
    <w:p w:rsidR="00236739" w:rsidRDefault="00236739" w:rsidP="00BE263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Prílohy : </w:t>
      </w:r>
    </w:p>
    <w:p w:rsidR="00236739" w:rsidRDefault="00236739" w:rsidP="00BE2633">
      <w:pPr>
        <w:jc w:val="both"/>
        <w:rPr>
          <w:rFonts w:ascii="Tahoma" w:hAnsi="Tahoma" w:cs="Tahoma"/>
          <w:b/>
        </w:rPr>
      </w:pPr>
    </w:p>
    <w:p w:rsidR="00236739" w:rsidRDefault="00236739" w:rsidP="00BE2633">
      <w:pPr>
        <w:jc w:val="both"/>
        <w:rPr>
          <w:rFonts w:ascii="Tahoma" w:hAnsi="Tahoma" w:cs="Tahoma"/>
          <w:b/>
        </w:rPr>
      </w:pPr>
    </w:p>
    <w:p w:rsidR="00236739" w:rsidRDefault="00236739" w:rsidP="00BE2633">
      <w:pPr>
        <w:jc w:val="both"/>
        <w:rPr>
          <w:rFonts w:ascii="Tahoma" w:hAnsi="Tahoma" w:cs="Tahoma"/>
          <w:b/>
        </w:rPr>
      </w:pPr>
    </w:p>
    <w:p w:rsidR="00236739" w:rsidRPr="003465CA" w:rsidRDefault="00236739" w:rsidP="00BE2633">
      <w:pPr>
        <w:jc w:val="both"/>
        <w:rPr>
          <w:rFonts w:ascii="Tahoma" w:hAnsi="Tahoma" w:cs="Tahoma"/>
          <w:sz w:val="20"/>
          <w:szCs w:val="20"/>
        </w:rPr>
      </w:pPr>
      <w:r w:rsidRPr="003465CA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3465CA">
        <w:rPr>
          <w:rFonts w:ascii="Tahoma" w:eastAsia="Arial" w:hAnsi="Tahoma" w:cs="Tahoma"/>
          <w:sz w:val="20"/>
          <w:szCs w:val="20"/>
        </w:rPr>
        <w:tab/>
      </w:r>
      <w:r w:rsidRPr="003465CA">
        <w:rPr>
          <w:rFonts w:ascii="Tahoma" w:hAnsi="Tahoma" w:cs="Tahoma"/>
          <w:b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236739" w:rsidRPr="003465CA" w:rsidRDefault="00236739" w:rsidP="00BE2633">
      <w:pPr>
        <w:rPr>
          <w:rFonts w:ascii="Tahoma" w:hAnsi="Tahoma" w:cs="Tahoma"/>
          <w:sz w:val="20"/>
          <w:szCs w:val="20"/>
        </w:rPr>
      </w:pP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3465CA">
        <w:rPr>
          <w:rFonts w:ascii="Tahoma" w:hAnsi="Tahoma" w:cs="Tahoma"/>
          <w:sz w:val="20"/>
          <w:szCs w:val="20"/>
        </w:rPr>
        <w:tab/>
      </w:r>
    </w:p>
    <w:p w:rsidR="00236739" w:rsidRPr="003465CA" w:rsidRDefault="00236739" w:rsidP="00BE2633">
      <w:pPr>
        <w:rPr>
          <w:rFonts w:ascii="Tahoma" w:hAnsi="Tahoma" w:cs="Tahoma"/>
          <w:sz w:val="20"/>
          <w:szCs w:val="20"/>
        </w:rPr>
      </w:pP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  <w:t xml:space="preserve">        uchádzača</w:t>
      </w:r>
    </w:p>
    <w:sectPr w:rsidR="00236739" w:rsidRPr="003465CA" w:rsidSect="00CB4085">
      <w:footerReference w:type="default" r:id="rId8"/>
      <w:pgSz w:w="11906" w:h="16838"/>
      <w:pgMar w:top="61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34F" w:rsidRDefault="0008734F" w:rsidP="00465A3B">
      <w:r>
        <w:separator/>
      </w:r>
    </w:p>
  </w:endnote>
  <w:endnote w:type="continuationSeparator" w:id="1">
    <w:p w:rsidR="0008734F" w:rsidRDefault="0008734F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932" w:rsidRDefault="009B3932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34F" w:rsidRDefault="0008734F" w:rsidP="00465A3B">
      <w:r>
        <w:separator/>
      </w:r>
    </w:p>
  </w:footnote>
  <w:footnote w:type="continuationSeparator" w:id="1">
    <w:p w:rsidR="0008734F" w:rsidRDefault="0008734F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13"/>
    <w:multiLevelType w:val="multilevel"/>
    <w:tmpl w:val="30A475A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>
    <w:nsid w:val="070E5174"/>
    <w:multiLevelType w:val="multilevel"/>
    <w:tmpl w:val="FD820CE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EC4116"/>
    <w:multiLevelType w:val="multilevel"/>
    <w:tmpl w:val="303A71B6"/>
    <w:lvl w:ilvl="0">
      <w:start w:val="1"/>
      <w:numFmt w:val="lowerLetter"/>
      <w:lvlText w:val="%1)"/>
      <w:lvlJc w:val="left"/>
      <w:pPr>
        <w:ind w:left="1694" w:hanging="284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170F5C09"/>
    <w:multiLevelType w:val="multilevel"/>
    <w:tmpl w:val="F8DA6A00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182E5C53"/>
    <w:multiLevelType w:val="multilevel"/>
    <w:tmpl w:val="8EB099E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1B346258"/>
    <w:multiLevelType w:val="hybridMultilevel"/>
    <w:tmpl w:val="2A58FD5A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F19A34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865CE6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A836CD"/>
    <w:multiLevelType w:val="hybridMultilevel"/>
    <w:tmpl w:val="E802362A"/>
    <w:lvl w:ilvl="0" w:tplc="8342F238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2D86C0C"/>
    <w:multiLevelType w:val="multilevel"/>
    <w:tmpl w:val="D88CF7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268A2BC9"/>
    <w:multiLevelType w:val="multilevel"/>
    <w:tmpl w:val="AD68F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2A90195F"/>
    <w:multiLevelType w:val="multilevel"/>
    <w:tmpl w:val="9DB83ACE"/>
    <w:lvl w:ilvl="0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594DEB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E85B7A"/>
    <w:multiLevelType w:val="multilevel"/>
    <w:tmpl w:val="34E6D8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4917D2"/>
    <w:multiLevelType w:val="hybridMultilevel"/>
    <w:tmpl w:val="8374648C"/>
    <w:lvl w:ilvl="0" w:tplc="CE867D6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1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>
    <w:nsid w:val="476B11AC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4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503C4A07"/>
    <w:multiLevelType w:val="multilevel"/>
    <w:tmpl w:val="4538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54C428EE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594C759F"/>
    <w:multiLevelType w:val="multilevel"/>
    <w:tmpl w:val="900C939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4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6548521C"/>
    <w:multiLevelType w:val="multilevel"/>
    <w:tmpl w:val="9D22BF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5802D1F"/>
    <w:multiLevelType w:val="hybridMultilevel"/>
    <w:tmpl w:val="40BCD412"/>
    <w:lvl w:ilvl="0" w:tplc="3F5059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9B73E6"/>
    <w:multiLevelType w:val="multilevel"/>
    <w:tmpl w:val="FD02C3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8CA539B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262950"/>
    <w:multiLevelType w:val="multilevel"/>
    <w:tmpl w:val="37A6392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76F568E7"/>
    <w:multiLevelType w:val="multilevel"/>
    <w:tmpl w:val="660C49F2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>
    <w:nsid w:val="77C040EB"/>
    <w:multiLevelType w:val="multilevel"/>
    <w:tmpl w:val="521A29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9">
    <w:nsid w:val="7A237053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7A2D5B40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11"/>
  </w:num>
  <w:num w:numId="4">
    <w:abstractNumId w:val="28"/>
  </w:num>
  <w:num w:numId="5">
    <w:abstractNumId w:val="30"/>
  </w:num>
  <w:num w:numId="6">
    <w:abstractNumId w:val="15"/>
  </w:num>
  <w:num w:numId="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3"/>
  </w:num>
  <w:num w:numId="10">
    <w:abstractNumId w:val="44"/>
  </w:num>
  <w:num w:numId="11">
    <w:abstractNumId w:val="14"/>
  </w:num>
  <w:num w:numId="12">
    <w:abstractNumId w:val="32"/>
  </w:num>
  <w:num w:numId="13">
    <w:abstractNumId w:val="16"/>
  </w:num>
  <w:num w:numId="14">
    <w:abstractNumId w:val="40"/>
  </w:num>
  <w:num w:numId="15">
    <w:abstractNumId w:val="47"/>
  </w:num>
  <w:num w:numId="16">
    <w:abstractNumId w:val="17"/>
  </w:num>
  <w:num w:numId="17">
    <w:abstractNumId w:val="31"/>
  </w:num>
  <w:num w:numId="18">
    <w:abstractNumId w:val="35"/>
  </w:num>
  <w:num w:numId="19">
    <w:abstractNumId w:val="22"/>
  </w:num>
  <w:num w:numId="20">
    <w:abstractNumId w:val="48"/>
  </w:num>
  <w:num w:numId="21">
    <w:abstractNumId w:val="24"/>
  </w:num>
  <w:num w:numId="22">
    <w:abstractNumId w:val="45"/>
  </w:num>
  <w:num w:numId="23">
    <w:abstractNumId w:val="29"/>
  </w:num>
  <w:num w:numId="24">
    <w:abstractNumId w:val="39"/>
  </w:num>
  <w:num w:numId="25">
    <w:abstractNumId w:val="50"/>
  </w:num>
  <w:num w:numId="26">
    <w:abstractNumId w:val="36"/>
  </w:num>
  <w:num w:numId="27">
    <w:abstractNumId w:val="49"/>
  </w:num>
  <w:num w:numId="28">
    <w:abstractNumId w:val="25"/>
  </w:num>
  <w:num w:numId="29">
    <w:abstractNumId w:val="20"/>
  </w:num>
  <w:num w:numId="30">
    <w:abstractNumId w:val="43"/>
  </w:num>
  <w:num w:numId="31">
    <w:abstractNumId w:val="21"/>
  </w:num>
  <w:num w:numId="32">
    <w:abstractNumId w:val="3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1"/>
  </w:num>
  <w:num w:numId="37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42"/>
  </w:num>
  <w:num w:numId="40">
    <w:abstractNumId w:val="41"/>
  </w:num>
  <w:num w:numId="41">
    <w:abstractNumId w:val="2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4FBC"/>
    <w:rsid w:val="000052F6"/>
    <w:rsid w:val="000138ED"/>
    <w:rsid w:val="000149E2"/>
    <w:rsid w:val="000155D1"/>
    <w:rsid w:val="00017AA1"/>
    <w:rsid w:val="00017B99"/>
    <w:rsid w:val="00031A7F"/>
    <w:rsid w:val="0003299E"/>
    <w:rsid w:val="00035AB4"/>
    <w:rsid w:val="00035B57"/>
    <w:rsid w:val="00041E42"/>
    <w:rsid w:val="00043633"/>
    <w:rsid w:val="00043C00"/>
    <w:rsid w:val="0004694C"/>
    <w:rsid w:val="000471DD"/>
    <w:rsid w:val="000534F1"/>
    <w:rsid w:val="00057345"/>
    <w:rsid w:val="000627E2"/>
    <w:rsid w:val="000631FA"/>
    <w:rsid w:val="000660F3"/>
    <w:rsid w:val="00066DDA"/>
    <w:rsid w:val="0007170C"/>
    <w:rsid w:val="0007506E"/>
    <w:rsid w:val="00075AA6"/>
    <w:rsid w:val="000770D4"/>
    <w:rsid w:val="00077710"/>
    <w:rsid w:val="000844D5"/>
    <w:rsid w:val="00085C2E"/>
    <w:rsid w:val="0008734F"/>
    <w:rsid w:val="00091A5D"/>
    <w:rsid w:val="000953BE"/>
    <w:rsid w:val="00096F21"/>
    <w:rsid w:val="000A31FD"/>
    <w:rsid w:val="000A34D6"/>
    <w:rsid w:val="000A61D2"/>
    <w:rsid w:val="000C3F9E"/>
    <w:rsid w:val="000C43B6"/>
    <w:rsid w:val="000C5DF1"/>
    <w:rsid w:val="000D386D"/>
    <w:rsid w:val="000E262E"/>
    <w:rsid w:val="000E3F37"/>
    <w:rsid w:val="000E6A2F"/>
    <w:rsid w:val="000F4E95"/>
    <w:rsid w:val="000F5799"/>
    <w:rsid w:val="000F6182"/>
    <w:rsid w:val="00103D0A"/>
    <w:rsid w:val="001178CD"/>
    <w:rsid w:val="00121AB9"/>
    <w:rsid w:val="00127E50"/>
    <w:rsid w:val="00132ED8"/>
    <w:rsid w:val="00133EB8"/>
    <w:rsid w:val="00136A22"/>
    <w:rsid w:val="00136DDF"/>
    <w:rsid w:val="00137220"/>
    <w:rsid w:val="00140697"/>
    <w:rsid w:val="00140881"/>
    <w:rsid w:val="0014175A"/>
    <w:rsid w:val="00143DCB"/>
    <w:rsid w:val="0014604E"/>
    <w:rsid w:val="00146F8B"/>
    <w:rsid w:val="001477F1"/>
    <w:rsid w:val="00153B6C"/>
    <w:rsid w:val="0015517C"/>
    <w:rsid w:val="001575BA"/>
    <w:rsid w:val="001653CB"/>
    <w:rsid w:val="00165564"/>
    <w:rsid w:val="0016771D"/>
    <w:rsid w:val="0017389B"/>
    <w:rsid w:val="001747DA"/>
    <w:rsid w:val="00175AE9"/>
    <w:rsid w:val="00181F27"/>
    <w:rsid w:val="00183A37"/>
    <w:rsid w:val="001851EB"/>
    <w:rsid w:val="001878B9"/>
    <w:rsid w:val="00192A79"/>
    <w:rsid w:val="00192F29"/>
    <w:rsid w:val="001963F7"/>
    <w:rsid w:val="001A72A2"/>
    <w:rsid w:val="001B4A79"/>
    <w:rsid w:val="001C20CC"/>
    <w:rsid w:val="001C51FB"/>
    <w:rsid w:val="001C6D2C"/>
    <w:rsid w:val="001C6D39"/>
    <w:rsid w:val="001D0F68"/>
    <w:rsid w:val="001D1CE6"/>
    <w:rsid w:val="001D24FB"/>
    <w:rsid w:val="001D4A7A"/>
    <w:rsid w:val="001D72FA"/>
    <w:rsid w:val="001E182D"/>
    <w:rsid w:val="001E551C"/>
    <w:rsid w:val="001E5FAC"/>
    <w:rsid w:val="001F00FF"/>
    <w:rsid w:val="001F12DA"/>
    <w:rsid w:val="001F38F4"/>
    <w:rsid w:val="00203C58"/>
    <w:rsid w:val="002051F5"/>
    <w:rsid w:val="0020753A"/>
    <w:rsid w:val="00210C10"/>
    <w:rsid w:val="00213E1F"/>
    <w:rsid w:val="002236A5"/>
    <w:rsid w:val="00224534"/>
    <w:rsid w:val="0023033F"/>
    <w:rsid w:val="002347A7"/>
    <w:rsid w:val="002349DA"/>
    <w:rsid w:val="00236739"/>
    <w:rsid w:val="00245C4E"/>
    <w:rsid w:val="00247AE8"/>
    <w:rsid w:val="00255FC0"/>
    <w:rsid w:val="00265A01"/>
    <w:rsid w:val="00271C9C"/>
    <w:rsid w:val="002753E8"/>
    <w:rsid w:val="00276CBE"/>
    <w:rsid w:val="0028213F"/>
    <w:rsid w:val="00282FEB"/>
    <w:rsid w:val="00284031"/>
    <w:rsid w:val="002845DA"/>
    <w:rsid w:val="0028555A"/>
    <w:rsid w:val="002943E8"/>
    <w:rsid w:val="002958C5"/>
    <w:rsid w:val="0029791B"/>
    <w:rsid w:val="002A423D"/>
    <w:rsid w:val="002A6887"/>
    <w:rsid w:val="002A7CFD"/>
    <w:rsid w:val="002B433A"/>
    <w:rsid w:val="002B6D87"/>
    <w:rsid w:val="002C103C"/>
    <w:rsid w:val="002C4ABC"/>
    <w:rsid w:val="002E4BEB"/>
    <w:rsid w:val="002E6928"/>
    <w:rsid w:val="002F0257"/>
    <w:rsid w:val="002F1CE0"/>
    <w:rsid w:val="002F343C"/>
    <w:rsid w:val="002F4803"/>
    <w:rsid w:val="002F5B62"/>
    <w:rsid w:val="00303DD9"/>
    <w:rsid w:val="00304821"/>
    <w:rsid w:val="00304928"/>
    <w:rsid w:val="0030707D"/>
    <w:rsid w:val="00307A07"/>
    <w:rsid w:val="00313351"/>
    <w:rsid w:val="00313D5A"/>
    <w:rsid w:val="00324621"/>
    <w:rsid w:val="003254DB"/>
    <w:rsid w:val="0033066F"/>
    <w:rsid w:val="0033099F"/>
    <w:rsid w:val="0033166C"/>
    <w:rsid w:val="00332D6E"/>
    <w:rsid w:val="00333BCF"/>
    <w:rsid w:val="003356D4"/>
    <w:rsid w:val="003358BF"/>
    <w:rsid w:val="003409DE"/>
    <w:rsid w:val="00345252"/>
    <w:rsid w:val="0035045A"/>
    <w:rsid w:val="00350E3F"/>
    <w:rsid w:val="00351A9D"/>
    <w:rsid w:val="003555FE"/>
    <w:rsid w:val="00364D6A"/>
    <w:rsid w:val="0036798E"/>
    <w:rsid w:val="003778C9"/>
    <w:rsid w:val="00377DC4"/>
    <w:rsid w:val="00381071"/>
    <w:rsid w:val="00382D3A"/>
    <w:rsid w:val="00385B92"/>
    <w:rsid w:val="0038787E"/>
    <w:rsid w:val="00387E94"/>
    <w:rsid w:val="00390FE8"/>
    <w:rsid w:val="003A1DA9"/>
    <w:rsid w:val="003A453D"/>
    <w:rsid w:val="003A4B19"/>
    <w:rsid w:val="003B689C"/>
    <w:rsid w:val="003C550C"/>
    <w:rsid w:val="003D2408"/>
    <w:rsid w:val="003D2831"/>
    <w:rsid w:val="003D396C"/>
    <w:rsid w:val="003D5FCC"/>
    <w:rsid w:val="003D682E"/>
    <w:rsid w:val="003D7579"/>
    <w:rsid w:val="003D7E7B"/>
    <w:rsid w:val="003E5969"/>
    <w:rsid w:val="003F27D6"/>
    <w:rsid w:val="003F32C4"/>
    <w:rsid w:val="003F33CB"/>
    <w:rsid w:val="003F6D32"/>
    <w:rsid w:val="004029FD"/>
    <w:rsid w:val="004073C2"/>
    <w:rsid w:val="004132A9"/>
    <w:rsid w:val="00417D2C"/>
    <w:rsid w:val="00423B64"/>
    <w:rsid w:val="00423F87"/>
    <w:rsid w:val="004248B5"/>
    <w:rsid w:val="00427526"/>
    <w:rsid w:val="00430340"/>
    <w:rsid w:val="004320FA"/>
    <w:rsid w:val="00445A0E"/>
    <w:rsid w:val="004477E2"/>
    <w:rsid w:val="004540F2"/>
    <w:rsid w:val="0045781C"/>
    <w:rsid w:val="00465A3B"/>
    <w:rsid w:val="00475248"/>
    <w:rsid w:val="00475594"/>
    <w:rsid w:val="00476356"/>
    <w:rsid w:val="0048206D"/>
    <w:rsid w:val="00490202"/>
    <w:rsid w:val="004A3B63"/>
    <w:rsid w:val="004A64D4"/>
    <w:rsid w:val="004A7272"/>
    <w:rsid w:val="004B1DAA"/>
    <w:rsid w:val="004B4C97"/>
    <w:rsid w:val="004B7793"/>
    <w:rsid w:val="004C38EE"/>
    <w:rsid w:val="004C4389"/>
    <w:rsid w:val="004C4908"/>
    <w:rsid w:val="004C73AD"/>
    <w:rsid w:val="004C7746"/>
    <w:rsid w:val="004D2CA7"/>
    <w:rsid w:val="004F0877"/>
    <w:rsid w:val="00507883"/>
    <w:rsid w:val="00510981"/>
    <w:rsid w:val="00516648"/>
    <w:rsid w:val="005229C5"/>
    <w:rsid w:val="00522FBD"/>
    <w:rsid w:val="005253ED"/>
    <w:rsid w:val="00530E45"/>
    <w:rsid w:val="00545574"/>
    <w:rsid w:val="00550EF9"/>
    <w:rsid w:val="005538A8"/>
    <w:rsid w:val="00560978"/>
    <w:rsid w:val="00571B5C"/>
    <w:rsid w:val="005739A2"/>
    <w:rsid w:val="00586C86"/>
    <w:rsid w:val="00593FA2"/>
    <w:rsid w:val="005A1720"/>
    <w:rsid w:val="005A671C"/>
    <w:rsid w:val="005A6AE9"/>
    <w:rsid w:val="005B0E61"/>
    <w:rsid w:val="005B30F2"/>
    <w:rsid w:val="005B47CA"/>
    <w:rsid w:val="005B7BC7"/>
    <w:rsid w:val="005D3D9B"/>
    <w:rsid w:val="005D6445"/>
    <w:rsid w:val="005D672E"/>
    <w:rsid w:val="005D707F"/>
    <w:rsid w:val="005E4267"/>
    <w:rsid w:val="005E6583"/>
    <w:rsid w:val="005E77F2"/>
    <w:rsid w:val="005F05EF"/>
    <w:rsid w:val="005F4D5C"/>
    <w:rsid w:val="00601F95"/>
    <w:rsid w:val="0060364B"/>
    <w:rsid w:val="00606F0C"/>
    <w:rsid w:val="00611936"/>
    <w:rsid w:val="00614413"/>
    <w:rsid w:val="00614B95"/>
    <w:rsid w:val="00616CD1"/>
    <w:rsid w:val="006172D5"/>
    <w:rsid w:val="0062079A"/>
    <w:rsid w:val="006209BD"/>
    <w:rsid w:val="00620D7D"/>
    <w:rsid w:val="00622A6E"/>
    <w:rsid w:val="006260B1"/>
    <w:rsid w:val="006270B8"/>
    <w:rsid w:val="00627973"/>
    <w:rsid w:val="00631467"/>
    <w:rsid w:val="00637756"/>
    <w:rsid w:val="00641D35"/>
    <w:rsid w:val="00644FDE"/>
    <w:rsid w:val="00646D54"/>
    <w:rsid w:val="00651CD4"/>
    <w:rsid w:val="00652735"/>
    <w:rsid w:val="00653E2C"/>
    <w:rsid w:val="00654E8E"/>
    <w:rsid w:val="0066062C"/>
    <w:rsid w:val="0066215D"/>
    <w:rsid w:val="00666177"/>
    <w:rsid w:val="00670058"/>
    <w:rsid w:val="006824DE"/>
    <w:rsid w:val="00684190"/>
    <w:rsid w:val="00684D72"/>
    <w:rsid w:val="006941BD"/>
    <w:rsid w:val="006A1BF2"/>
    <w:rsid w:val="006A642E"/>
    <w:rsid w:val="006A669A"/>
    <w:rsid w:val="006B323D"/>
    <w:rsid w:val="006B7631"/>
    <w:rsid w:val="006C33AA"/>
    <w:rsid w:val="006C3B08"/>
    <w:rsid w:val="006C3DB1"/>
    <w:rsid w:val="006C4292"/>
    <w:rsid w:val="006C7C64"/>
    <w:rsid w:val="006D1564"/>
    <w:rsid w:val="006D314B"/>
    <w:rsid w:val="006F3133"/>
    <w:rsid w:val="006F5665"/>
    <w:rsid w:val="006F5A64"/>
    <w:rsid w:val="006F699C"/>
    <w:rsid w:val="0070660D"/>
    <w:rsid w:val="00712117"/>
    <w:rsid w:val="00714353"/>
    <w:rsid w:val="007212D9"/>
    <w:rsid w:val="00721DF7"/>
    <w:rsid w:val="007264D0"/>
    <w:rsid w:val="0073175E"/>
    <w:rsid w:val="00732BF8"/>
    <w:rsid w:val="00733E7B"/>
    <w:rsid w:val="0073442D"/>
    <w:rsid w:val="00736CF4"/>
    <w:rsid w:val="00741D31"/>
    <w:rsid w:val="00745589"/>
    <w:rsid w:val="007469EA"/>
    <w:rsid w:val="007472F7"/>
    <w:rsid w:val="00753BD9"/>
    <w:rsid w:val="00775065"/>
    <w:rsid w:val="00777A6A"/>
    <w:rsid w:val="00781343"/>
    <w:rsid w:val="0078272F"/>
    <w:rsid w:val="00785404"/>
    <w:rsid w:val="00791201"/>
    <w:rsid w:val="00791430"/>
    <w:rsid w:val="007978E8"/>
    <w:rsid w:val="007A381B"/>
    <w:rsid w:val="007A6C8B"/>
    <w:rsid w:val="007B0D6A"/>
    <w:rsid w:val="007B2BAA"/>
    <w:rsid w:val="007B6505"/>
    <w:rsid w:val="007D068B"/>
    <w:rsid w:val="007D32C0"/>
    <w:rsid w:val="007D5540"/>
    <w:rsid w:val="007D6142"/>
    <w:rsid w:val="007D77D7"/>
    <w:rsid w:val="007E19F7"/>
    <w:rsid w:val="007E585D"/>
    <w:rsid w:val="007F159A"/>
    <w:rsid w:val="007F353B"/>
    <w:rsid w:val="007F592E"/>
    <w:rsid w:val="007F5AFF"/>
    <w:rsid w:val="007F7B09"/>
    <w:rsid w:val="0080222C"/>
    <w:rsid w:val="008023C6"/>
    <w:rsid w:val="00805561"/>
    <w:rsid w:val="00807BC2"/>
    <w:rsid w:val="00814AEC"/>
    <w:rsid w:val="00820047"/>
    <w:rsid w:val="00822932"/>
    <w:rsid w:val="008240B9"/>
    <w:rsid w:val="00825C87"/>
    <w:rsid w:val="00831F22"/>
    <w:rsid w:val="008426CF"/>
    <w:rsid w:val="00844FA0"/>
    <w:rsid w:val="00846313"/>
    <w:rsid w:val="00847F07"/>
    <w:rsid w:val="00850673"/>
    <w:rsid w:val="008510B7"/>
    <w:rsid w:val="00854328"/>
    <w:rsid w:val="00855F32"/>
    <w:rsid w:val="00860CFC"/>
    <w:rsid w:val="008626DE"/>
    <w:rsid w:val="0086509F"/>
    <w:rsid w:val="0086758C"/>
    <w:rsid w:val="00871336"/>
    <w:rsid w:val="00875A73"/>
    <w:rsid w:val="00880F18"/>
    <w:rsid w:val="0089581E"/>
    <w:rsid w:val="008959B6"/>
    <w:rsid w:val="008960D8"/>
    <w:rsid w:val="008A27BE"/>
    <w:rsid w:val="008A27DF"/>
    <w:rsid w:val="008A377C"/>
    <w:rsid w:val="008A40A1"/>
    <w:rsid w:val="008A463F"/>
    <w:rsid w:val="008A5193"/>
    <w:rsid w:val="008A65D9"/>
    <w:rsid w:val="008B052F"/>
    <w:rsid w:val="008B54BF"/>
    <w:rsid w:val="008B65D5"/>
    <w:rsid w:val="008C073B"/>
    <w:rsid w:val="008C30A4"/>
    <w:rsid w:val="008C40B7"/>
    <w:rsid w:val="008D03AC"/>
    <w:rsid w:val="008D0DEE"/>
    <w:rsid w:val="008D3BEC"/>
    <w:rsid w:val="008D4DEA"/>
    <w:rsid w:val="008D7E0F"/>
    <w:rsid w:val="008E6D8E"/>
    <w:rsid w:val="008F0BAD"/>
    <w:rsid w:val="0090289D"/>
    <w:rsid w:val="009231DC"/>
    <w:rsid w:val="00932B8E"/>
    <w:rsid w:val="00941FC2"/>
    <w:rsid w:val="00942352"/>
    <w:rsid w:val="00967813"/>
    <w:rsid w:val="00971B7E"/>
    <w:rsid w:val="009752EB"/>
    <w:rsid w:val="00977FB5"/>
    <w:rsid w:val="00990AA2"/>
    <w:rsid w:val="00993338"/>
    <w:rsid w:val="0099380C"/>
    <w:rsid w:val="00996C60"/>
    <w:rsid w:val="009A2306"/>
    <w:rsid w:val="009A332C"/>
    <w:rsid w:val="009B1AFA"/>
    <w:rsid w:val="009B3932"/>
    <w:rsid w:val="009B5986"/>
    <w:rsid w:val="009C2D4D"/>
    <w:rsid w:val="009C32D8"/>
    <w:rsid w:val="009C3CFF"/>
    <w:rsid w:val="009D094D"/>
    <w:rsid w:val="009D1B47"/>
    <w:rsid w:val="009D23A6"/>
    <w:rsid w:val="009D2FC5"/>
    <w:rsid w:val="009D3C11"/>
    <w:rsid w:val="009D5A5D"/>
    <w:rsid w:val="009E1468"/>
    <w:rsid w:val="009E4229"/>
    <w:rsid w:val="009E4279"/>
    <w:rsid w:val="009E5E3E"/>
    <w:rsid w:val="009F34F4"/>
    <w:rsid w:val="009F3DD8"/>
    <w:rsid w:val="009F5CB3"/>
    <w:rsid w:val="00A00D89"/>
    <w:rsid w:val="00A04EFC"/>
    <w:rsid w:val="00A05EB1"/>
    <w:rsid w:val="00A06567"/>
    <w:rsid w:val="00A07AFC"/>
    <w:rsid w:val="00A1099A"/>
    <w:rsid w:val="00A10A75"/>
    <w:rsid w:val="00A12E67"/>
    <w:rsid w:val="00A14A64"/>
    <w:rsid w:val="00A15754"/>
    <w:rsid w:val="00A174B1"/>
    <w:rsid w:val="00A219D1"/>
    <w:rsid w:val="00A21A8C"/>
    <w:rsid w:val="00A227DF"/>
    <w:rsid w:val="00A22DE9"/>
    <w:rsid w:val="00A25567"/>
    <w:rsid w:val="00A260DA"/>
    <w:rsid w:val="00A349DC"/>
    <w:rsid w:val="00A35F70"/>
    <w:rsid w:val="00A37BF4"/>
    <w:rsid w:val="00A4140B"/>
    <w:rsid w:val="00A51640"/>
    <w:rsid w:val="00A51B6D"/>
    <w:rsid w:val="00A51F2E"/>
    <w:rsid w:val="00A54A93"/>
    <w:rsid w:val="00A56FC7"/>
    <w:rsid w:val="00A62567"/>
    <w:rsid w:val="00A63D03"/>
    <w:rsid w:val="00A662FB"/>
    <w:rsid w:val="00A66946"/>
    <w:rsid w:val="00A67EFD"/>
    <w:rsid w:val="00A706C4"/>
    <w:rsid w:val="00A70803"/>
    <w:rsid w:val="00A7398D"/>
    <w:rsid w:val="00A74573"/>
    <w:rsid w:val="00A74D9E"/>
    <w:rsid w:val="00A77061"/>
    <w:rsid w:val="00A8613A"/>
    <w:rsid w:val="00A90BEB"/>
    <w:rsid w:val="00AA2140"/>
    <w:rsid w:val="00AA6C11"/>
    <w:rsid w:val="00AB18C7"/>
    <w:rsid w:val="00AC2207"/>
    <w:rsid w:val="00AC3FB2"/>
    <w:rsid w:val="00AC795C"/>
    <w:rsid w:val="00AD10E3"/>
    <w:rsid w:val="00AD340D"/>
    <w:rsid w:val="00AD3853"/>
    <w:rsid w:val="00AD6BEF"/>
    <w:rsid w:val="00AE23F8"/>
    <w:rsid w:val="00AE4C59"/>
    <w:rsid w:val="00AF0325"/>
    <w:rsid w:val="00AF20D5"/>
    <w:rsid w:val="00AF3263"/>
    <w:rsid w:val="00AF4588"/>
    <w:rsid w:val="00B03ECC"/>
    <w:rsid w:val="00B06841"/>
    <w:rsid w:val="00B14592"/>
    <w:rsid w:val="00B16AC7"/>
    <w:rsid w:val="00B21CF3"/>
    <w:rsid w:val="00B235C2"/>
    <w:rsid w:val="00B26877"/>
    <w:rsid w:val="00B34A68"/>
    <w:rsid w:val="00B36161"/>
    <w:rsid w:val="00B372E4"/>
    <w:rsid w:val="00B40F65"/>
    <w:rsid w:val="00B419F7"/>
    <w:rsid w:val="00B42187"/>
    <w:rsid w:val="00B451E6"/>
    <w:rsid w:val="00B45E5F"/>
    <w:rsid w:val="00B46967"/>
    <w:rsid w:val="00B50E3A"/>
    <w:rsid w:val="00B51B2C"/>
    <w:rsid w:val="00B564EB"/>
    <w:rsid w:val="00B56970"/>
    <w:rsid w:val="00B63030"/>
    <w:rsid w:val="00B673B6"/>
    <w:rsid w:val="00B67A13"/>
    <w:rsid w:val="00B7184F"/>
    <w:rsid w:val="00B74A14"/>
    <w:rsid w:val="00B822FE"/>
    <w:rsid w:val="00B901A7"/>
    <w:rsid w:val="00BA3605"/>
    <w:rsid w:val="00BB1289"/>
    <w:rsid w:val="00BB224F"/>
    <w:rsid w:val="00BB3390"/>
    <w:rsid w:val="00BC0905"/>
    <w:rsid w:val="00BC0E3F"/>
    <w:rsid w:val="00BC520C"/>
    <w:rsid w:val="00BD4982"/>
    <w:rsid w:val="00BE2633"/>
    <w:rsid w:val="00BE3B3A"/>
    <w:rsid w:val="00BE3FAE"/>
    <w:rsid w:val="00BF065C"/>
    <w:rsid w:val="00BF3324"/>
    <w:rsid w:val="00C02490"/>
    <w:rsid w:val="00C02836"/>
    <w:rsid w:val="00C07934"/>
    <w:rsid w:val="00C10E29"/>
    <w:rsid w:val="00C14ADB"/>
    <w:rsid w:val="00C22618"/>
    <w:rsid w:val="00C258BA"/>
    <w:rsid w:val="00C330FE"/>
    <w:rsid w:val="00C373CD"/>
    <w:rsid w:val="00C45F33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707CB"/>
    <w:rsid w:val="00C77549"/>
    <w:rsid w:val="00C81C49"/>
    <w:rsid w:val="00C83344"/>
    <w:rsid w:val="00C84661"/>
    <w:rsid w:val="00C86B5A"/>
    <w:rsid w:val="00C96CC7"/>
    <w:rsid w:val="00CA5C74"/>
    <w:rsid w:val="00CB3225"/>
    <w:rsid w:val="00CB4085"/>
    <w:rsid w:val="00CC43B9"/>
    <w:rsid w:val="00CD0E6F"/>
    <w:rsid w:val="00CD1CF7"/>
    <w:rsid w:val="00CD27AF"/>
    <w:rsid w:val="00CD4309"/>
    <w:rsid w:val="00CD6670"/>
    <w:rsid w:val="00CE4B58"/>
    <w:rsid w:val="00CE536B"/>
    <w:rsid w:val="00CF03AE"/>
    <w:rsid w:val="00CF0829"/>
    <w:rsid w:val="00CF14B1"/>
    <w:rsid w:val="00CF26B7"/>
    <w:rsid w:val="00CF655F"/>
    <w:rsid w:val="00D0086A"/>
    <w:rsid w:val="00D02767"/>
    <w:rsid w:val="00D12486"/>
    <w:rsid w:val="00D125BC"/>
    <w:rsid w:val="00D132E7"/>
    <w:rsid w:val="00D235B4"/>
    <w:rsid w:val="00D335D0"/>
    <w:rsid w:val="00D33AAF"/>
    <w:rsid w:val="00D34470"/>
    <w:rsid w:val="00D3705C"/>
    <w:rsid w:val="00D371D2"/>
    <w:rsid w:val="00D44F92"/>
    <w:rsid w:val="00D60007"/>
    <w:rsid w:val="00D625AB"/>
    <w:rsid w:val="00D66415"/>
    <w:rsid w:val="00D7019B"/>
    <w:rsid w:val="00D7518F"/>
    <w:rsid w:val="00D76C3E"/>
    <w:rsid w:val="00D777B6"/>
    <w:rsid w:val="00D8073E"/>
    <w:rsid w:val="00D80776"/>
    <w:rsid w:val="00D82133"/>
    <w:rsid w:val="00D827F5"/>
    <w:rsid w:val="00D84D6C"/>
    <w:rsid w:val="00D87EE0"/>
    <w:rsid w:val="00D93BFA"/>
    <w:rsid w:val="00DA21FE"/>
    <w:rsid w:val="00DA33BF"/>
    <w:rsid w:val="00DA3762"/>
    <w:rsid w:val="00DA46F7"/>
    <w:rsid w:val="00DA57DB"/>
    <w:rsid w:val="00DB1287"/>
    <w:rsid w:val="00DB4D49"/>
    <w:rsid w:val="00DB603D"/>
    <w:rsid w:val="00DC2AC4"/>
    <w:rsid w:val="00DD25DE"/>
    <w:rsid w:val="00DD5098"/>
    <w:rsid w:val="00DD791E"/>
    <w:rsid w:val="00DE3729"/>
    <w:rsid w:val="00DE4697"/>
    <w:rsid w:val="00DE4BFA"/>
    <w:rsid w:val="00DE6895"/>
    <w:rsid w:val="00DF0A45"/>
    <w:rsid w:val="00DF2F91"/>
    <w:rsid w:val="00DF45FB"/>
    <w:rsid w:val="00DF6104"/>
    <w:rsid w:val="00E003E3"/>
    <w:rsid w:val="00E02255"/>
    <w:rsid w:val="00E02ED8"/>
    <w:rsid w:val="00E039E3"/>
    <w:rsid w:val="00E03BF3"/>
    <w:rsid w:val="00E04934"/>
    <w:rsid w:val="00E05B87"/>
    <w:rsid w:val="00E108C5"/>
    <w:rsid w:val="00E16928"/>
    <w:rsid w:val="00E2319A"/>
    <w:rsid w:val="00E367B2"/>
    <w:rsid w:val="00E437EE"/>
    <w:rsid w:val="00E55F9A"/>
    <w:rsid w:val="00E574CF"/>
    <w:rsid w:val="00E66164"/>
    <w:rsid w:val="00E66849"/>
    <w:rsid w:val="00E70E44"/>
    <w:rsid w:val="00E71660"/>
    <w:rsid w:val="00E72B56"/>
    <w:rsid w:val="00E8016B"/>
    <w:rsid w:val="00E81FCA"/>
    <w:rsid w:val="00E83430"/>
    <w:rsid w:val="00E85C16"/>
    <w:rsid w:val="00EA0936"/>
    <w:rsid w:val="00EA4B7A"/>
    <w:rsid w:val="00EB0A07"/>
    <w:rsid w:val="00EC7EF6"/>
    <w:rsid w:val="00EE015B"/>
    <w:rsid w:val="00EE06E6"/>
    <w:rsid w:val="00EE6910"/>
    <w:rsid w:val="00EF4EA3"/>
    <w:rsid w:val="00F001B0"/>
    <w:rsid w:val="00F001E0"/>
    <w:rsid w:val="00F00F93"/>
    <w:rsid w:val="00F0798B"/>
    <w:rsid w:val="00F07DA4"/>
    <w:rsid w:val="00F10745"/>
    <w:rsid w:val="00F1271A"/>
    <w:rsid w:val="00F227D9"/>
    <w:rsid w:val="00F23DE2"/>
    <w:rsid w:val="00F276CC"/>
    <w:rsid w:val="00F27C23"/>
    <w:rsid w:val="00F3012F"/>
    <w:rsid w:val="00F3436A"/>
    <w:rsid w:val="00F37936"/>
    <w:rsid w:val="00F545F0"/>
    <w:rsid w:val="00F573F2"/>
    <w:rsid w:val="00F60B91"/>
    <w:rsid w:val="00F637C0"/>
    <w:rsid w:val="00F64AB0"/>
    <w:rsid w:val="00F667E4"/>
    <w:rsid w:val="00F85304"/>
    <w:rsid w:val="00F966B7"/>
    <w:rsid w:val="00FB3A60"/>
    <w:rsid w:val="00FB3AD3"/>
    <w:rsid w:val="00FB4D58"/>
    <w:rsid w:val="00FB59F5"/>
    <w:rsid w:val="00FC043F"/>
    <w:rsid w:val="00FC0FD9"/>
    <w:rsid w:val="00FC1420"/>
    <w:rsid w:val="00FC5288"/>
    <w:rsid w:val="00FC5434"/>
    <w:rsid w:val="00FC6338"/>
    <w:rsid w:val="00FC7001"/>
    <w:rsid w:val="00FD3144"/>
    <w:rsid w:val="00FD61C9"/>
    <w:rsid w:val="00FD6E8D"/>
    <w:rsid w:val="00FE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link w:val="Zkladntext20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5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UnresolvedMention">
    <w:name w:val="Unresolved Mention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A92F0-2D9E-4C0C-BB31-14A53647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2762</Words>
  <Characters>15750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18476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4</cp:revision>
  <cp:lastPrinted>2021-12-01T13:31:00Z</cp:lastPrinted>
  <dcterms:created xsi:type="dcterms:W3CDTF">2021-12-01T13:34:00Z</dcterms:created>
  <dcterms:modified xsi:type="dcterms:W3CDTF">2021-12-01T13:35:00Z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